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9D056" w14:textId="0E7E79F3" w:rsidR="00294FE6" w:rsidRDefault="00402D39" w:rsidP="00294FE6">
      <w:pPr>
        <w:pStyle w:val="BodyText"/>
        <w:jc w:val="center"/>
        <w:rPr>
          <w:rFonts w:asciiTheme="minorHAnsi" w:hAnsiTheme="minorHAnsi" w:cstheme="minorHAnsi"/>
          <w:sz w:val="32"/>
          <w:szCs w:val="32"/>
        </w:rPr>
      </w:pPr>
      <w:r>
        <w:rPr>
          <w:rFonts w:asciiTheme="minorHAnsi" w:hAnsiTheme="minorHAnsi" w:cstheme="minorHAnsi"/>
          <w:sz w:val="32"/>
          <w:szCs w:val="32"/>
        </w:rPr>
        <w:t xml:space="preserve">Lilac </w:t>
      </w:r>
      <w:r w:rsidR="00294FE6" w:rsidRPr="00294FE6">
        <w:rPr>
          <w:rFonts w:asciiTheme="minorHAnsi" w:hAnsiTheme="minorHAnsi" w:cstheme="minorHAnsi"/>
          <w:sz w:val="32"/>
          <w:szCs w:val="32"/>
        </w:rPr>
        <w:t xml:space="preserve">Preservation </w:t>
      </w:r>
      <w:r>
        <w:rPr>
          <w:rFonts w:asciiTheme="minorHAnsi" w:hAnsiTheme="minorHAnsi" w:cstheme="minorHAnsi"/>
          <w:sz w:val="32"/>
          <w:szCs w:val="32"/>
        </w:rPr>
        <w:t>Partners</w:t>
      </w:r>
    </w:p>
    <w:p w14:paraId="6EFB8824" w14:textId="7757F0F5" w:rsidR="00986F93" w:rsidRDefault="00D16354" w:rsidP="00986F93">
      <w:pPr>
        <w:pStyle w:val="BodyText"/>
        <w:rPr>
          <w:rFonts w:asciiTheme="minorHAnsi" w:hAnsiTheme="minorHAnsi" w:cstheme="minorHAnsi"/>
        </w:rPr>
      </w:pPr>
      <w:r>
        <w:rPr>
          <w:rFonts w:asciiTheme="minorHAnsi" w:hAnsiTheme="minorHAnsi" w:cstheme="minorHAnsi"/>
        </w:rPr>
        <w:t xml:space="preserve">Greetings, Syringa lovers! </w:t>
      </w:r>
      <w:r w:rsidR="00402D39">
        <w:rPr>
          <w:rFonts w:asciiTheme="minorHAnsi" w:hAnsiTheme="minorHAnsi" w:cstheme="minorHAnsi"/>
        </w:rPr>
        <w:t xml:space="preserve">In the past, we have mentioned that </w:t>
      </w:r>
      <w:r>
        <w:rPr>
          <w:rFonts w:asciiTheme="minorHAnsi" w:hAnsiTheme="minorHAnsi" w:cstheme="minorHAnsi"/>
        </w:rPr>
        <w:t xml:space="preserve">one of the activities that </w:t>
      </w:r>
      <w:r w:rsidR="00402D39">
        <w:rPr>
          <w:rFonts w:asciiTheme="minorHAnsi" w:hAnsiTheme="minorHAnsi" w:cstheme="minorHAnsi"/>
        </w:rPr>
        <w:t xml:space="preserve">the ILS preservation committee has been </w:t>
      </w:r>
      <w:r>
        <w:rPr>
          <w:rFonts w:asciiTheme="minorHAnsi" w:hAnsiTheme="minorHAnsi" w:cstheme="minorHAnsi"/>
        </w:rPr>
        <w:t xml:space="preserve">engaging in is to </w:t>
      </w:r>
      <w:r w:rsidR="00402D39">
        <w:rPr>
          <w:rFonts w:asciiTheme="minorHAnsi" w:hAnsiTheme="minorHAnsi" w:cstheme="minorHAnsi"/>
        </w:rPr>
        <w:t>reach out and form partnerships with public gardens and arboreta</w:t>
      </w:r>
      <w:r>
        <w:rPr>
          <w:rFonts w:asciiTheme="minorHAnsi" w:hAnsiTheme="minorHAnsi" w:cstheme="minorHAnsi"/>
        </w:rPr>
        <w:t xml:space="preserve">. </w:t>
      </w:r>
      <w:r w:rsidR="0087316E">
        <w:rPr>
          <w:rFonts w:asciiTheme="minorHAnsi" w:hAnsiTheme="minorHAnsi" w:cstheme="minorHAnsi"/>
        </w:rPr>
        <w:t xml:space="preserve">The </w:t>
      </w:r>
      <w:r w:rsidR="002B019B">
        <w:rPr>
          <w:rFonts w:asciiTheme="minorHAnsi" w:hAnsiTheme="minorHAnsi" w:cstheme="minorHAnsi"/>
        </w:rPr>
        <w:t>main</w:t>
      </w:r>
      <w:r w:rsidR="0087316E">
        <w:rPr>
          <w:rFonts w:asciiTheme="minorHAnsi" w:hAnsiTheme="minorHAnsi" w:cstheme="minorHAnsi"/>
        </w:rPr>
        <w:t xml:space="preserve"> </w:t>
      </w:r>
      <w:r w:rsidR="00986F93">
        <w:rPr>
          <w:rFonts w:asciiTheme="minorHAnsi" w:hAnsiTheme="minorHAnsi" w:cstheme="minorHAnsi"/>
        </w:rPr>
        <w:t>objective</w:t>
      </w:r>
      <w:r w:rsidR="002B019B">
        <w:rPr>
          <w:rFonts w:asciiTheme="minorHAnsi" w:hAnsiTheme="minorHAnsi" w:cstheme="minorHAnsi"/>
        </w:rPr>
        <w:t xml:space="preserve"> to</w:t>
      </w:r>
      <w:r w:rsidR="00986F93">
        <w:rPr>
          <w:rFonts w:asciiTheme="minorHAnsi" w:hAnsiTheme="minorHAnsi" w:cstheme="minorHAnsi"/>
        </w:rPr>
        <w:t xml:space="preserve"> </w:t>
      </w:r>
      <w:r w:rsidR="002B019B">
        <w:rPr>
          <w:rFonts w:asciiTheme="minorHAnsi" w:hAnsiTheme="minorHAnsi" w:cstheme="minorHAnsi"/>
        </w:rPr>
        <w:t xml:space="preserve">establishing these partnerships </w:t>
      </w:r>
      <w:r w:rsidR="0087316E">
        <w:rPr>
          <w:rFonts w:asciiTheme="minorHAnsi" w:hAnsiTheme="minorHAnsi" w:cstheme="minorHAnsi"/>
        </w:rPr>
        <w:t xml:space="preserve">was that we hoped that any partnership formed would </w:t>
      </w:r>
      <w:r w:rsidR="008839F7">
        <w:rPr>
          <w:rFonts w:asciiTheme="minorHAnsi" w:hAnsiTheme="minorHAnsi" w:cstheme="minorHAnsi"/>
        </w:rPr>
        <w:t>be a reciprocal benefit for all</w:t>
      </w:r>
      <w:r w:rsidR="0087316E">
        <w:rPr>
          <w:rFonts w:asciiTheme="minorHAnsi" w:hAnsiTheme="minorHAnsi" w:cstheme="minorHAnsi"/>
        </w:rPr>
        <w:t>.</w:t>
      </w:r>
      <w:r w:rsidR="00986F93">
        <w:rPr>
          <w:rFonts w:asciiTheme="minorHAnsi" w:hAnsiTheme="minorHAnsi" w:cstheme="minorHAnsi"/>
        </w:rPr>
        <w:t xml:space="preserve"> In past articles, we have listed some of the ways that we have aided our partners, </w:t>
      </w:r>
      <w:r w:rsidR="002B019B">
        <w:rPr>
          <w:rFonts w:asciiTheme="minorHAnsi" w:hAnsiTheme="minorHAnsi" w:cstheme="minorHAnsi"/>
        </w:rPr>
        <w:t>notably validating the authenticity of cultivars on display and assisting in</w:t>
      </w:r>
      <w:r w:rsidR="000C1737">
        <w:rPr>
          <w:rFonts w:asciiTheme="minorHAnsi" w:hAnsiTheme="minorHAnsi" w:cstheme="minorHAnsi"/>
        </w:rPr>
        <w:t xml:space="preserve"> the maintenance of </w:t>
      </w:r>
      <w:r w:rsidR="00986F93">
        <w:rPr>
          <w:rFonts w:asciiTheme="minorHAnsi" w:hAnsiTheme="minorHAnsi" w:cstheme="minorHAnsi"/>
        </w:rPr>
        <w:t>and</w:t>
      </w:r>
      <w:r w:rsidR="002B019B">
        <w:rPr>
          <w:rFonts w:asciiTheme="minorHAnsi" w:hAnsiTheme="minorHAnsi" w:cstheme="minorHAnsi"/>
        </w:rPr>
        <w:t>/or</w:t>
      </w:r>
      <w:r w:rsidR="00986F93">
        <w:rPr>
          <w:rFonts w:asciiTheme="minorHAnsi" w:hAnsiTheme="minorHAnsi" w:cstheme="minorHAnsi"/>
        </w:rPr>
        <w:t xml:space="preserve"> expanding their collections. </w:t>
      </w:r>
      <w:r w:rsidR="000E2DEA">
        <w:rPr>
          <w:rFonts w:asciiTheme="minorHAnsi" w:hAnsiTheme="minorHAnsi" w:cstheme="minorHAnsi"/>
        </w:rPr>
        <w:t>I am proud to say that to th</w:t>
      </w:r>
      <w:r w:rsidR="000C1737">
        <w:rPr>
          <w:rFonts w:asciiTheme="minorHAnsi" w:hAnsiTheme="minorHAnsi" w:cstheme="minorHAnsi"/>
        </w:rPr>
        <w:t>ose</w:t>
      </w:r>
      <w:r w:rsidR="000E2DEA">
        <w:rPr>
          <w:rFonts w:asciiTheme="minorHAnsi" w:hAnsiTheme="minorHAnsi" w:cstheme="minorHAnsi"/>
        </w:rPr>
        <w:t xml:space="preserve"> end</w:t>
      </w:r>
      <w:r w:rsidR="000C1737">
        <w:rPr>
          <w:rFonts w:asciiTheme="minorHAnsi" w:hAnsiTheme="minorHAnsi" w:cstheme="minorHAnsi"/>
        </w:rPr>
        <w:t>s</w:t>
      </w:r>
      <w:r w:rsidR="000E2DEA">
        <w:rPr>
          <w:rFonts w:asciiTheme="minorHAnsi" w:hAnsiTheme="minorHAnsi" w:cstheme="minorHAnsi"/>
        </w:rPr>
        <w:t>, we have been able to assist a dozen partners to date</w:t>
      </w:r>
      <w:r w:rsidR="000C1737">
        <w:rPr>
          <w:rFonts w:asciiTheme="minorHAnsi" w:hAnsiTheme="minorHAnsi" w:cstheme="minorHAnsi"/>
        </w:rPr>
        <w:t xml:space="preserve"> in one way or another</w:t>
      </w:r>
      <w:r w:rsidR="000E2DEA">
        <w:rPr>
          <w:rFonts w:asciiTheme="minorHAnsi" w:hAnsiTheme="minorHAnsi" w:cstheme="minorHAnsi"/>
        </w:rPr>
        <w:t xml:space="preserve">. </w:t>
      </w:r>
      <w:r w:rsidR="00986F93">
        <w:rPr>
          <w:rFonts w:asciiTheme="minorHAnsi" w:hAnsiTheme="minorHAnsi" w:cstheme="minorHAnsi"/>
        </w:rPr>
        <w:t>On the flip side, our partners have been very generous and instrumental in providing the preservation committee with access to lilacs that are extremely rare</w:t>
      </w:r>
      <w:r w:rsidR="000C1737">
        <w:rPr>
          <w:rFonts w:asciiTheme="minorHAnsi" w:hAnsiTheme="minorHAnsi" w:cstheme="minorHAnsi"/>
        </w:rPr>
        <w:t>,</w:t>
      </w:r>
      <w:r w:rsidR="00986F93">
        <w:rPr>
          <w:rFonts w:asciiTheme="minorHAnsi" w:hAnsiTheme="minorHAnsi" w:cstheme="minorHAnsi"/>
        </w:rPr>
        <w:t xml:space="preserve"> </w:t>
      </w:r>
      <w:proofErr w:type="gramStart"/>
      <w:r w:rsidR="0058259E">
        <w:rPr>
          <w:rFonts w:asciiTheme="minorHAnsi" w:hAnsiTheme="minorHAnsi" w:cstheme="minorHAnsi"/>
        </w:rPr>
        <w:t>in order to</w:t>
      </w:r>
      <w:proofErr w:type="gramEnd"/>
      <w:r w:rsidR="0058259E">
        <w:rPr>
          <w:rFonts w:asciiTheme="minorHAnsi" w:hAnsiTheme="minorHAnsi" w:cstheme="minorHAnsi"/>
        </w:rPr>
        <w:t xml:space="preserve"> take measure</w:t>
      </w:r>
      <w:r w:rsidR="002B019B">
        <w:rPr>
          <w:rFonts w:asciiTheme="minorHAnsi" w:hAnsiTheme="minorHAnsi" w:cstheme="minorHAnsi"/>
        </w:rPr>
        <w:t>s</w:t>
      </w:r>
      <w:r w:rsidR="0058259E">
        <w:rPr>
          <w:rFonts w:asciiTheme="minorHAnsi" w:hAnsiTheme="minorHAnsi" w:cstheme="minorHAnsi"/>
        </w:rPr>
        <w:t xml:space="preserve"> to preserve them further. F</w:t>
      </w:r>
      <w:r w:rsidR="00986F93">
        <w:rPr>
          <w:rFonts w:asciiTheme="minorHAnsi" w:hAnsiTheme="minorHAnsi" w:cstheme="minorHAnsi"/>
        </w:rPr>
        <w:t xml:space="preserve">or that alone, we want our membership to be aware of who they are. We would not have been able to accomplish much of what we have done </w:t>
      </w:r>
      <w:r w:rsidR="000C1737">
        <w:rPr>
          <w:rFonts w:asciiTheme="minorHAnsi" w:hAnsiTheme="minorHAnsi" w:cstheme="minorHAnsi"/>
        </w:rPr>
        <w:t xml:space="preserve">so far </w:t>
      </w:r>
      <w:r w:rsidR="00986F93">
        <w:rPr>
          <w:rFonts w:asciiTheme="minorHAnsi" w:hAnsiTheme="minorHAnsi" w:cstheme="minorHAnsi"/>
        </w:rPr>
        <w:t>without them!</w:t>
      </w:r>
    </w:p>
    <w:p w14:paraId="341A70E6" w14:textId="796A0A49" w:rsidR="0076759D" w:rsidRDefault="00ED2260" w:rsidP="00294FE6">
      <w:pPr>
        <w:pStyle w:val="BodyText"/>
        <w:rPr>
          <w:rFonts w:asciiTheme="minorHAnsi" w:hAnsiTheme="minorHAnsi" w:cstheme="minorHAnsi"/>
        </w:rPr>
      </w:pPr>
      <w:r>
        <w:rPr>
          <w:rFonts w:asciiTheme="minorHAnsi" w:hAnsiTheme="minorHAnsi" w:cstheme="minorHAnsi"/>
        </w:rPr>
        <w:t xml:space="preserve">Back when we first mentioned that we were forming these partnerships, we had only officially formed partnerships with four organizations. Since then, the number of partnerships that we have established has grown significantly, now numbering </w:t>
      </w:r>
      <w:r w:rsidR="000255BF">
        <w:rPr>
          <w:rFonts w:asciiTheme="minorHAnsi" w:hAnsiTheme="minorHAnsi" w:cstheme="minorHAnsi"/>
        </w:rPr>
        <w:t>almost thirty</w:t>
      </w:r>
      <w:r>
        <w:rPr>
          <w:rFonts w:asciiTheme="minorHAnsi" w:hAnsiTheme="minorHAnsi" w:cstheme="minorHAnsi"/>
        </w:rPr>
        <w:t xml:space="preserve">! </w:t>
      </w:r>
    </w:p>
    <w:p w14:paraId="7893BA6C" w14:textId="6E48C249" w:rsidR="00E7294E" w:rsidRDefault="00E7294E" w:rsidP="00294FE6">
      <w:pPr>
        <w:pStyle w:val="BodyText"/>
        <w:rPr>
          <w:rFonts w:asciiTheme="minorHAnsi" w:hAnsiTheme="minorHAnsi" w:cstheme="minorHAnsi"/>
        </w:rPr>
      </w:pPr>
      <w:r>
        <w:rPr>
          <w:rFonts w:asciiTheme="minorHAnsi" w:hAnsiTheme="minorHAnsi" w:cstheme="minorHAnsi"/>
        </w:rPr>
        <w:t>Our lilac preservation partners include:</w:t>
      </w:r>
    </w:p>
    <w:p w14:paraId="6564B4AA" w14:textId="1C8B38CA" w:rsidR="00CE1E57" w:rsidRDefault="00CE1E57" w:rsidP="00CE1E57">
      <w:pPr>
        <w:pStyle w:val="BodyText"/>
        <w:rPr>
          <w:rFonts w:asciiTheme="minorHAnsi" w:hAnsiTheme="minorHAnsi" w:cstheme="minorHAnsi"/>
        </w:rPr>
      </w:pPr>
      <w:r>
        <w:rPr>
          <w:rFonts w:asciiTheme="minorHAnsi" w:hAnsiTheme="minorHAnsi" w:cstheme="minorHAnsi"/>
        </w:rPr>
        <w:t>Arbor Lodge State Historical Park, Nebraska City, NE</w:t>
      </w:r>
    </w:p>
    <w:p w14:paraId="2D9674F8" w14:textId="6306F253" w:rsidR="00E7294E" w:rsidRDefault="00E7294E" w:rsidP="00294FE6">
      <w:pPr>
        <w:pStyle w:val="BodyText"/>
        <w:rPr>
          <w:rFonts w:asciiTheme="minorHAnsi" w:hAnsiTheme="minorHAnsi" w:cstheme="minorHAnsi"/>
        </w:rPr>
      </w:pPr>
      <w:r>
        <w:rPr>
          <w:rFonts w:asciiTheme="minorHAnsi" w:hAnsiTheme="minorHAnsi" w:cstheme="minorHAnsi"/>
        </w:rPr>
        <w:t>The Arnold Arboretum of Harvard University, Boston, MA</w:t>
      </w:r>
    </w:p>
    <w:p w14:paraId="6A0CA048" w14:textId="45D04C2B" w:rsidR="00E7294E" w:rsidRDefault="00E7294E" w:rsidP="00294FE6">
      <w:pPr>
        <w:pStyle w:val="BodyText"/>
        <w:rPr>
          <w:rFonts w:asciiTheme="minorHAnsi" w:hAnsiTheme="minorHAnsi" w:cstheme="minorHAnsi"/>
        </w:rPr>
      </w:pPr>
      <w:r>
        <w:rPr>
          <w:rFonts w:asciiTheme="minorHAnsi" w:hAnsiTheme="minorHAnsi" w:cstheme="minorHAnsi"/>
        </w:rPr>
        <w:t xml:space="preserve">The Barnes Arboretum at Saint Joseph’s University, </w:t>
      </w:r>
      <w:r w:rsidR="0037419E">
        <w:rPr>
          <w:rFonts w:asciiTheme="minorHAnsi" w:hAnsiTheme="minorHAnsi" w:cstheme="minorHAnsi"/>
        </w:rPr>
        <w:t>Merion, PA</w:t>
      </w:r>
    </w:p>
    <w:p w14:paraId="49FC7B79" w14:textId="6E401C36" w:rsidR="00123EF9" w:rsidRDefault="00ED7FC1" w:rsidP="00294FE6">
      <w:pPr>
        <w:pStyle w:val="BodyText"/>
        <w:rPr>
          <w:rFonts w:asciiTheme="minorHAnsi" w:hAnsiTheme="minorHAnsi" w:cstheme="minorHAnsi"/>
        </w:rPr>
      </w:pPr>
      <w:r>
        <w:rPr>
          <w:rFonts w:asciiTheme="minorHAnsi" w:hAnsiTheme="minorHAnsi" w:cstheme="minorHAnsi"/>
        </w:rPr>
        <w:t xml:space="preserve">The </w:t>
      </w:r>
      <w:r w:rsidR="00123EF9">
        <w:rPr>
          <w:rFonts w:asciiTheme="minorHAnsi" w:hAnsiTheme="minorHAnsi" w:cstheme="minorHAnsi"/>
        </w:rPr>
        <w:t>Central Experimental Farm, Ottawa, Ontario</w:t>
      </w:r>
    </w:p>
    <w:p w14:paraId="00A02D82" w14:textId="422FFB81" w:rsidR="0037419E" w:rsidRDefault="0037419E" w:rsidP="00294FE6">
      <w:pPr>
        <w:pStyle w:val="BodyText"/>
        <w:rPr>
          <w:rFonts w:asciiTheme="minorHAnsi" w:hAnsiTheme="minorHAnsi" w:cstheme="minorHAnsi"/>
        </w:rPr>
      </w:pPr>
      <w:r>
        <w:rPr>
          <w:rFonts w:asciiTheme="minorHAnsi" w:hAnsiTheme="minorHAnsi" w:cstheme="minorHAnsi"/>
        </w:rPr>
        <w:t>Cornell Botanic Gardens, Ithaca, NY</w:t>
      </w:r>
    </w:p>
    <w:p w14:paraId="43B352DE" w14:textId="519E5501" w:rsidR="0037419E" w:rsidRDefault="0037419E" w:rsidP="00294FE6">
      <w:pPr>
        <w:pStyle w:val="BodyText"/>
        <w:rPr>
          <w:rFonts w:asciiTheme="minorHAnsi" w:hAnsiTheme="minorHAnsi" w:cstheme="minorHAnsi"/>
        </w:rPr>
      </w:pPr>
      <w:r>
        <w:rPr>
          <w:rFonts w:asciiTheme="minorHAnsi" w:hAnsiTheme="minorHAnsi" w:cstheme="minorHAnsi"/>
        </w:rPr>
        <w:t>Denver Botanic Gardens, Denver, CO</w:t>
      </w:r>
    </w:p>
    <w:p w14:paraId="5747285A" w14:textId="5DD50E9C" w:rsidR="0037419E" w:rsidRDefault="0037419E" w:rsidP="00294FE6">
      <w:pPr>
        <w:pStyle w:val="BodyText"/>
        <w:rPr>
          <w:rFonts w:asciiTheme="minorHAnsi" w:hAnsiTheme="minorHAnsi" w:cstheme="minorHAnsi"/>
        </w:rPr>
      </w:pPr>
      <w:r>
        <w:rPr>
          <w:rFonts w:asciiTheme="minorHAnsi" w:hAnsiTheme="minorHAnsi" w:cstheme="minorHAnsi"/>
        </w:rPr>
        <w:t>Descanso Gardens, La Cañada Flintridge, CA</w:t>
      </w:r>
    </w:p>
    <w:p w14:paraId="2A7BBE64" w14:textId="74926427" w:rsidR="0037419E" w:rsidRDefault="00F77E30" w:rsidP="00294FE6">
      <w:pPr>
        <w:pStyle w:val="BodyText"/>
        <w:rPr>
          <w:rFonts w:asciiTheme="minorHAnsi" w:hAnsiTheme="minorHAnsi" w:cstheme="minorHAnsi"/>
        </w:rPr>
      </w:pPr>
      <w:r>
        <w:rPr>
          <w:rFonts w:asciiTheme="minorHAnsi" w:hAnsiTheme="minorHAnsi" w:cstheme="minorHAnsi"/>
        </w:rPr>
        <w:t>Ewing Park Lilac Arboretum, Des Moines, IA</w:t>
      </w:r>
    </w:p>
    <w:p w14:paraId="1C910C0A" w14:textId="37DC55A5" w:rsidR="00D8306A" w:rsidRDefault="00D8306A" w:rsidP="00294FE6">
      <w:pPr>
        <w:pStyle w:val="BodyText"/>
        <w:rPr>
          <w:rFonts w:asciiTheme="minorHAnsi" w:hAnsiTheme="minorHAnsi" w:cstheme="minorHAnsi"/>
        </w:rPr>
      </w:pPr>
      <w:r>
        <w:rPr>
          <w:rFonts w:asciiTheme="minorHAnsi" w:hAnsiTheme="minorHAnsi" w:cstheme="minorHAnsi"/>
        </w:rPr>
        <w:t>Heritage Museums &amp; Gardens, Sandwich, MA</w:t>
      </w:r>
    </w:p>
    <w:p w14:paraId="4637C56A" w14:textId="6FA9BD6E" w:rsidR="00CE1E57" w:rsidRDefault="00CE1E57" w:rsidP="00CE1E57">
      <w:pPr>
        <w:pStyle w:val="BodyText"/>
        <w:rPr>
          <w:rFonts w:asciiTheme="minorHAnsi" w:hAnsiTheme="minorHAnsi" w:cstheme="minorHAnsi"/>
        </w:rPr>
      </w:pPr>
      <w:r>
        <w:rPr>
          <w:rFonts w:asciiTheme="minorHAnsi" w:hAnsiTheme="minorHAnsi" w:cstheme="minorHAnsi"/>
        </w:rPr>
        <w:t>Highland Park, Rochester, NY</w:t>
      </w:r>
    </w:p>
    <w:p w14:paraId="6FB1B955" w14:textId="5BC3553C" w:rsidR="00F77E30" w:rsidRDefault="00F77E30" w:rsidP="00294FE6">
      <w:pPr>
        <w:pStyle w:val="BodyText"/>
        <w:rPr>
          <w:rFonts w:asciiTheme="minorHAnsi" w:hAnsiTheme="minorHAnsi" w:cstheme="minorHAnsi"/>
        </w:rPr>
      </w:pPr>
      <w:r>
        <w:rPr>
          <w:rFonts w:asciiTheme="minorHAnsi" w:hAnsiTheme="minorHAnsi" w:cstheme="minorHAnsi"/>
        </w:rPr>
        <w:t>The Holden Arboretum, Kirtland, OH</w:t>
      </w:r>
    </w:p>
    <w:p w14:paraId="5EC432B3" w14:textId="6D471A28" w:rsidR="00CE1E57" w:rsidRDefault="00CE1E57" w:rsidP="00CE1E57">
      <w:pPr>
        <w:pStyle w:val="BodyText"/>
        <w:rPr>
          <w:rFonts w:asciiTheme="minorHAnsi" w:hAnsiTheme="minorHAnsi" w:cstheme="minorHAnsi"/>
        </w:rPr>
      </w:pPr>
      <w:r>
        <w:rPr>
          <w:rFonts w:asciiTheme="minorHAnsi" w:hAnsiTheme="minorHAnsi" w:cstheme="minorHAnsi"/>
        </w:rPr>
        <w:t>Lauritzen Gardens, Omaha Botanical Center, Omaha, NE</w:t>
      </w:r>
    </w:p>
    <w:p w14:paraId="2FA6402A" w14:textId="291387A2" w:rsidR="00F77E30" w:rsidRDefault="00CE1E57" w:rsidP="00294FE6">
      <w:pPr>
        <w:pStyle w:val="BodyText"/>
        <w:rPr>
          <w:rFonts w:asciiTheme="minorHAnsi" w:hAnsiTheme="minorHAnsi" w:cstheme="minorHAnsi"/>
        </w:rPr>
      </w:pPr>
      <w:proofErr w:type="spellStart"/>
      <w:r>
        <w:rPr>
          <w:rFonts w:asciiTheme="minorHAnsi" w:hAnsiTheme="minorHAnsi" w:cstheme="minorHAnsi"/>
        </w:rPr>
        <w:t>Lilacia</w:t>
      </w:r>
      <w:proofErr w:type="spellEnd"/>
      <w:r>
        <w:rPr>
          <w:rFonts w:asciiTheme="minorHAnsi" w:hAnsiTheme="minorHAnsi" w:cstheme="minorHAnsi"/>
        </w:rPr>
        <w:t xml:space="preserve"> Park, Lombard, IL</w:t>
      </w:r>
    </w:p>
    <w:p w14:paraId="17AE3D2F" w14:textId="084AE4FF" w:rsidR="00986BD4" w:rsidRDefault="00986BD4" w:rsidP="00294FE6">
      <w:pPr>
        <w:pStyle w:val="BodyText"/>
        <w:rPr>
          <w:rFonts w:asciiTheme="minorHAnsi" w:hAnsiTheme="minorHAnsi" w:cstheme="minorHAnsi"/>
        </w:rPr>
      </w:pPr>
      <w:proofErr w:type="spellStart"/>
      <w:r>
        <w:rPr>
          <w:rFonts w:asciiTheme="minorHAnsi" w:hAnsiTheme="minorHAnsi" w:cstheme="minorHAnsi"/>
        </w:rPr>
        <w:lastRenderedPageBreak/>
        <w:t>Lilacland</w:t>
      </w:r>
      <w:proofErr w:type="spellEnd"/>
      <w:r>
        <w:rPr>
          <w:rFonts w:asciiTheme="minorHAnsi" w:hAnsiTheme="minorHAnsi" w:cstheme="minorHAnsi"/>
        </w:rPr>
        <w:t>, Pelham, MA</w:t>
      </w:r>
    </w:p>
    <w:p w14:paraId="190F584D" w14:textId="7232FCA7" w:rsidR="00123EF9" w:rsidRDefault="00ED7FC1" w:rsidP="00294FE6">
      <w:pPr>
        <w:pStyle w:val="BodyText"/>
        <w:rPr>
          <w:rFonts w:asciiTheme="minorHAnsi" w:hAnsiTheme="minorHAnsi" w:cstheme="minorHAnsi"/>
        </w:rPr>
      </w:pPr>
      <w:r>
        <w:rPr>
          <w:rFonts w:asciiTheme="minorHAnsi" w:hAnsiTheme="minorHAnsi" w:cstheme="minorHAnsi"/>
        </w:rPr>
        <w:t xml:space="preserve">The </w:t>
      </w:r>
      <w:r w:rsidR="00123EF9">
        <w:rPr>
          <w:rFonts w:asciiTheme="minorHAnsi" w:hAnsiTheme="minorHAnsi" w:cstheme="minorHAnsi"/>
        </w:rPr>
        <w:t>Lilac Museum, Saint-Georges, Quebec</w:t>
      </w:r>
    </w:p>
    <w:p w14:paraId="7ED2B454" w14:textId="6B5D37CF" w:rsidR="008E7095" w:rsidRDefault="008E7095" w:rsidP="00294FE6">
      <w:pPr>
        <w:pStyle w:val="BodyText"/>
        <w:rPr>
          <w:rFonts w:asciiTheme="minorHAnsi" w:hAnsiTheme="minorHAnsi" w:cstheme="minorHAnsi"/>
        </w:rPr>
      </w:pPr>
      <w:r>
        <w:rPr>
          <w:rFonts w:asciiTheme="minorHAnsi" w:hAnsiTheme="minorHAnsi" w:cstheme="minorHAnsi"/>
        </w:rPr>
        <w:t>Longenecker Horticultural Gardens at University of Wisconsin-Madison, Madison, WI</w:t>
      </w:r>
    </w:p>
    <w:p w14:paraId="090F6919" w14:textId="2B8D6B61" w:rsidR="008E7095" w:rsidRDefault="00CE1E57" w:rsidP="00294FE6">
      <w:pPr>
        <w:pStyle w:val="BodyText"/>
        <w:rPr>
          <w:rFonts w:asciiTheme="minorHAnsi" w:hAnsiTheme="minorHAnsi" w:cstheme="minorHAnsi"/>
        </w:rPr>
      </w:pPr>
      <w:r>
        <w:rPr>
          <w:rFonts w:asciiTheme="minorHAnsi" w:hAnsiTheme="minorHAnsi" w:cstheme="minorHAnsi"/>
        </w:rPr>
        <w:t>Lyle E. Littlefield Ornamentals Trial Garden at University of Maine, Orono, ME</w:t>
      </w:r>
    </w:p>
    <w:p w14:paraId="4937BB83" w14:textId="186310EF" w:rsidR="000B49B9" w:rsidRDefault="000E0413" w:rsidP="00294FE6">
      <w:pPr>
        <w:pStyle w:val="BodyText"/>
        <w:rPr>
          <w:rFonts w:asciiTheme="minorHAnsi" w:hAnsiTheme="minorHAnsi" w:cstheme="minorHAnsi"/>
        </w:rPr>
      </w:pPr>
      <w:r>
        <w:rPr>
          <w:rFonts w:asciiTheme="minorHAnsi" w:hAnsiTheme="minorHAnsi" w:cstheme="minorHAnsi"/>
        </w:rPr>
        <w:t>The Earl G. Maxwell Arboretum at University of Nebraska-Lincoln, Lincoln, NE</w:t>
      </w:r>
    </w:p>
    <w:p w14:paraId="485000FC" w14:textId="089A094A" w:rsidR="000E0413" w:rsidRDefault="000E0413" w:rsidP="00294FE6">
      <w:pPr>
        <w:pStyle w:val="BodyText"/>
        <w:rPr>
          <w:rFonts w:asciiTheme="minorHAnsi" w:hAnsiTheme="minorHAnsi" w:cstheme="minorHAnsi"/>
        </w:rPr>
      </w:pPr>
      <w:r>
        <w:rPr>
          <w:rFonts w:asciiTheme="minorHAnsi" w:hAnsiTheme="minorHAnsi" w:cstheme="minorHAnsi"/>
        </w:rPr>
        <w:t>The Minnesota Landscape Arboretum, Chaska, MN</w:t>
      </w:r>
    </w:p>
    <w:p w14:paraId="01E967E8" w14:textId="32573E2B" w:rsidR="00B57042" w:rsidRDefault="00CE1E57" w:rsidP="00294FE6">
      <w:pPr>
        <w:pStyle w:val="BodyText"/>
        <w:rPr>
          <w:rFonts w:asciiTheme="minorHAnsi" w:hAnsiTheme="minorHAnsi" w:cstheme="minorHAnsi"/>
        </w:rPr>
      </w:pPr>
      <w:r>
        <w:rPr>
          <w:rFonts w:asciiTheme="minorHAnsi" w:hAnsiTheme="minorHAnsi" w:cstheme="minorHAnsi"/>
        </w:rPr>
        <w:t>The Morton Arboretum, Lisle, IL</w:t>
      </w:r>
    </w:p>
    <w:p w14:paraId="1B81EA63" w14:textId="1423DAEB" w:rsidR="00CE1E57" w:rsidRDefault="00B57042" w:rsidP="00294FE6">
      <w:pPr>
        <w:pStyle w:val="BodyText"/>
        <w:rPr>
          <w:rFonts w:asciiTheme="minorHAnsi" w:hAnsiTheme="minorHAnsi" w:cstheme="minorHAnsi"/>
        </w:rPr>
      </w:pPr>
      <w:r>
        <w:rPr>
          <w:rFonts w:asciiTheme="minorHAnsi" w:hAnsiTheme="minorHAnsi" w:cstheme="minorHAnsi"/>
        </w:rPr>
        <w:t>New York Botanical Garden, Bronx, NY</w:t>
      </w:r>
    </w:p>
    <w:p w14:paraId="7CC8B8B9" w14:textId="332B51F9" w:rsidR="00D8306A" w:rsidRDefault="00D8306A" w:rsidP="00294FE6">
      <w:pPr>
        <w:pStyle w:val="BodyText"/>
        <w:rPr>
          <w:rFonts w:asciiTheme="minorHAnsi" w:hAnsiTheme="minorHAnsi" w:cstheme="minorHAnsi"/>
        </w:rPr>
      </w:pPr>
      <w:r>
        <w:rPr>
          <w:rFonts w:asciiTheme="minorHAnsi" w:hAnsiTheme="minorHAnsi" w:cstheme="minorHAnsi"/>
        </w:rPr>
        <w:t>Rest-Stop-Ranch, Topsfield, MA</w:t>
      </w:r>
    </w:p>
    <w:p w14:paraId="2828B8E7" w14:textId="1B7289F9" w:rsidR="00123EF9" w:rsidRDefault="00123EF9" w:rsidP="00294FE6">
      <w:pPr>
        <w:pStyle w:val="BodyText"/>
        <w:rPr>
          <w:rFonts w:asciiTheme="minorHAnsi" w:hAnsiTheme="minorHAnsi" w:cstheme="minorHAnsi"/>
        </w:rPr>
      </w:pPr>
      <w:r>
        <w:rPr>
          <w:rFonts w:asciiTheme="minorHAnsi" w:hAnsiTheme="minorHAnsi" w:cstheme="minorHAnsi"/>
        </w:rPr>
        <w:t>Royal Botanical Gardens, Burlington, Ontario</w:t>
      </w:r>
    </w:p>
    <w:p w14:paraId="1EAD2671" w14:textId="1A8C8261" w:rsidR="00450E57" w:rsidRPr="00B01C2E" w:rsidRDefault="00B57042" w:rsidP="00294FE6">
      <w:pPr>
        <w:pStyle w:val="BodyText"/>
        <w:rPr>
          <w:rFonts w:asciiTheme="minorHAnsi" w:hAnsiTheme="minorHAnsi" w:cstheme="minorHAnsi"/>
        </w:rPr>
      </w:pPr>
      <w:r>
        <w:rPr>
          <w:rFonts w:asciiTheme="minorHAnsi" w:hAnsiTheme="minorHAnsi" w:cstheme="minorHAnsi"/>
        </w:rPr>
        <w:t>The Botanic Garden of Smith College, Northampton, MA</w:t>
      </w:r>
    </w:p>
    <w:p w14:paraId="086961FB" w14:textId="77777777" w:rsidR="007E20CF" w:rsidRDefault="007E20CF" w:rsidP="00294FE6">
      <w:pPr>
        <w:pStyle w:val="BodyText"/>
        <w:rPr>
          <w:rFonts w:asciiTheme="minorHAnsi" w:hAnsiTheme="minorHAnsi" w:cstheme="minorHAnsi"/>
        </w:rPr>
      </w:pPr>
      <w:proofErr w:type="spellStart"/>
      <w:r>
        <w:rPr>
          <w:rFonts w:asciiTheme="minorHAnsi" w:hAnsiTheme="minorHAnsi" w:cstheme="minorHAnsi"/>
        </w:rPr>
        <w:t>Secrest</w:t>
      </w:r>
      <w:proofErr w:type="spellEnd"/>
      <w:r>
        <w:rPr>
          <w:rFonts w:asciiTheme="minorHAnsi" w:hAnsiTheme="minorHAnsi" w:cstheme="minorHAnsi"/>
        </w:rPr>
        <w:t xml:space="preserve"> Arboretum, Wooster, OH</w:t>
      </w:r>
    </w:p>
    <w:p w14:paraId="4AE287FF" w14:textId="5142BD6A" w:rsidR="00B57042" w:rsidRDefault="009B1409" w:rsidP="00294FE6">
      <w:pPr>
        <w:pStyle w:val="BodyText"/>
        <w:rPr>
          <w:rFonts w:asciiTheme="minorHAnsi" w:hAnsiTheme="minorHAnsi" w:cstheme="minorHAnsi"/>
        </w:rPr>
      </w:pPr>
      <w:r>
        <w:rPr>
          <w:rFonts w:asciiTheme="minorHAnsi" w:hAnsiTheme="minorHAnsi" w:cstheme="minorHAnsi"/>
        </w:rPr>
        <w:t>Sunny Fields Botanical Park, Emmett, MI</w:t>
      </w:r>
    </w:p>
    <w:p w14:paraId="7503179D" w14:textId="407CB3C9" w:rsidR="00450E57" w:rsidRDefault="00462DF9" w:rsidP="00294FE6">
      <w:pPr>
        <w:pStyle w:val="BodyText"/>
        <w:rPr>
          <w:rFonts w:asciiTheme="minorHAnsi" w:hAnsiTheme="minorHAnsi" w:cstheme="minorHAnsi"/>
        </w:rPr>
      </w:pPr>
      <w:r>
        <w:rPr>
          <w:rFonts w:asciiTheme="minorHAnsi" w:hAnsiTheme="minorHAnsi" w:cstheme="minorHAnsi"/>
        </w:rPr>
        <w:t>The United States National Arboretum, Washington, DC</w:t>
      </w:r>
    </w:p>
    <w:p w14:paraId="77FD9012" w14:textId="47664414" w:rsidR="00A22F79" w:rsidRDefault="00B83FCB" w:rsidP="00294FE6">
      <w:pPr>
        <w:pStyle w:val="BodyText"/>
        <w:rPr>
          <w:rFonts w:asciiTheme="minorHAnsi" w:hAnsiTheme="minorHAnsi" w:cstheme="minorHAnsi"/>
        </w:rPr>
      </w:pPr>
      <w:r>
        <w:rPr>
          <w:rFonts w:asciiTheme="minorHAnsi" w:hAnsiTheme="minorHAnsi" w:cstheme="minorHAnsi"/>
        </w:rPr>
        <w:t>The University of California Riverside</w:t>
      </w:r>
      <w:r w:rsidR="00A22F79">
        <w:rPr>
          <w:rFonts w:asciiTheme="minorHAnsi" w:hAnsiTheme="minorHAnsi" w:cstheme="minorHAnsi"/>
        </w:rPr>
        <w:t>, Riverside, CA</w:t>
      </w:r>
    </w:p>
    <w:p w14:paraId="593C322B" w14:textId="02F123F8" w:rsidR="00DA2D7D" w:rsidRDefault="00E21933" w:rsidP="00294FE6">
      <w:pPr>
        <w:pStyle w:val="BodyText"/>
        <w:rPr>
          <w:rFonts w:asciiTheme="minorHAnsi" w:hAnsiTheme="minorHAnsi" w:cstheme="minorHAnsi"/>
        </w:rPr>
      </w:pPr>
      <w:r>
        <w:rPr>
          <w:rFonts w:asciiTheme="minorHAnsi" w:hAnsiTheme="minorHAnsi" w:cstheme="minorHAnsi"/>
        </w:rPr>
        <w:t>The University of Vermont Horticulture Research Center, South Burlington, VT</w:t>
      </w:r>
    </w:p>
    <w:p w14:paraId="2C094530" w14:textId="5403EE51" w:rsidR="00791A63" w:rsidRDefault="00C077A9" w:rsidP="00294FE6">
      <w:pPr>
        <w:pStyle w:val="BodyText"/>
        <w:rPr>
          <w:rFonts w:asciiTheme="minorHAnsi" w:hAnsiTheme="minorHAnsi" w:cstheme="minorHAnsi"/>
        </w:rPr>
      </w:pPr>
      <w:r>
        <w:rPr>
          <w:rFonts w:asciiTheme="minorHAnsi" w:hAnsiTheme="minorHAnsi" w:cstheme="minorHAnsi"/>
        </w:rPr>
        <w:t>We are very fortunate</w:t>
      </w:r>
      <w:r w:rsidR="00F11038">
        <w:rPr>
          <w:rFonts w:asciiTheme="minorHAnsi" w:hAnsiTheme="minorHAnsi" w:cstheme="minorHAnsi"/>
        </w:rPr>
        <w:t xml:space="preserve"> that these organizations have partnered with us and are willing to support our goal </w:t>
      </w:r>
      <w:r w:rsidR="00B46326">
        <w:rPr>
          <w:rFonts w:asciiTheme="minorHAnsi" w:hAnsiTheme="minorHAnsi" w:cstheme="minorHAnsi"/>
        </w:rPr>
        <w:t>of ensuring</w:t>
      </w:r>
      <w:r w:rsidR="00F11038">
        <w:rPr>
          <w:rFonts w:asciiTheme="minorHAnsi" w:hAnsiTheme="minorHAnsi" w:cstheme="minorHAnsi"/>
        </w:rPr>
        <w:t xml:space="preserve"> the preservation of lilac cultivars</w:t>
      </w:r>
      <w:r>
        <w:rPr>
          <w:rFonts w:asciiTheme="minorHAnsi" w:hAnsiTheme="minorHAnsi" w:cstheme="minorHAnsi"/>
        </w:rPr>
        <w:t xml:space="preserve"> of great merit</w:t>
      </w:r>
      <w:r w:rsidR="00F11038">
        <w:rPr>
          <w:rFonts w:asciiTheme="minorHAnsi" w:hAnsiTheme="minorHAnsi" w:cstheme="minorHAnsi"/>
        </w:rPr>
        <w:t>.</w:t>
      </w:r>
      <w:r w:rsidR="0048799F">
        <w:rPr>
          <w:rFonts w:asciiTheme="minorHAnsi" w:hAnsiTheme="minorHAnsi" w:cstheme="minorHAnsi"/>
        </w:rPr>
        <w:t xml:space="preserve"> </w:t>
      </w:r>
      <w:r w:rsidR="00DD42F1">
        <w:rPr>
          <w:rFonts w:asciiTheme="minorHAnsi" w:hAnsiTheme="minorHAnsi" w:cstheme="minorHAnsi"/>
        </w:rPr>
        <w:t xml:space="preserve">The key to these partnerships being as successful as they have been </w:t>
      </w:r>
      <w:proofErr w:type="gramStart"/>
      <w:r w:rsidR="00DD42F1">
        <w:rPr>
          <w:rFonts w:asciiTheme="minorHAnsi" w:hAnsiTheme="minorHAnsi" w:cstheme="minorHAnsi"/>
        </w:rPr>
        <w:t>has</w:t>
      </w:r>
      <w:proofErr w:type="gramEnd"/>
      <w:r w:rsidR="00DD42F1">
        <w:rPr>
          <w:rFonts w:asciiTheme="minorHAnsi" w:hAnsiTheme="minorHAnsi" w:cstheme="minorHAnsi"/>
        </w:rPr>
        <w:t xml:space="preserve"> been the people involved – and I feel it is important to note that</w:t>
      </w:r>
      <w:r w:rsidR="00067F9A">
        <w:rPr>
          <w:rFonts w:asciiTheme="minorHAnsi" w:hAnsiTheme="minorHAnsi" w:cstheme="minorHAnsi"/>
        </w:rPr>
        <w:t xml:space="preserve"> the</w:t>
      </w:r>
      <w:r w:rsidR="0087316E">
        <w:rPr>
          <w:rFonts w:asciiTheme="minorHAnsi" w:hAnsiTheme="minorHAnsi" w:cstheme="minorHAnsi"/>
        </w:rPr>
        <w:t xml:space="preserve"> folks at each of these organizations </w:t>
      </w:r>
      <w:r w:rsidR="00067F9A">
        <w:rPr>
          <w:rFonts w:asciiTheme="minorHAnsi" w:hAnsiTheme="minorHAnsi" w:cstheme="minorHAnsi"/>
        </w:rPr>
        <w:t xml:space="preserve">that we have been working with are </w:t>
      </w:r>
      <w:r w:rsidR="00067F9A" w:rsidRPr="00067F9A">
        <w:rPr>
          <w:rFonts w:asciiTheme="minorHAnsi" w:hAnsiTheme="minorHAnsi" w:cstheme="minorHAnsi"/>
          <w:i/>
          <w:iCs/>
        </w:rPr>
        <w:t>such</w:t>
      </w:r>
      <w:r w:rsidR="0087316E">
        <w:rPr>
          <w:rFonts w:asciiTheme="minorHAnsi" w:hAnsiTheme="minorHAnsi" w:cstheme="minorHAnsi"/>
        </w:rPr>
        <w:t xml:space="preserve"> great people! Thanks to them, w</w:t>
      </w:r>
      <w:r w:rsidR="00B46326">
        <w:rPr>
          <w:rFonts w:asciiTheme="minorHAnsi" w:hAnsiTheme="minorHAnsi" w:cstheme="minorHAnsi"/>
        </w:rPr>
        <w:t xml:space="preserve">e have made some </w:t>
      </w:r>
      <w:r w:rsidR="008839F7">
        <w:rPr>
          <w:rFonts w:asciiTheme="minorHAnsi" w:hAnsiTheme="minorHAnsi" w:cstheme="minorHAnsi"/>
        </w:rPr>
        <w:t>significant</w:t>
      </w:r>
      <w:r w:rsidR="00B46326">
        <w:rPr>
          <w:rFonts w:asciiTheme="minorHAnsi" w:hAnsiTheme="minorHAnsi" w:cstheme="minorHAnsi"/>
        </w:rPr>
        <w:t xml:space="preserve"> progress working together</w:t>
      </w:r>
      <w:r w:rsidR="00DD42F1">
        <w:rPr>
          <w:rFonts w:asciiTheme="minorHAnsi" w:hAnsiTheme="minorHAnsi" w:cstheme="minorHAnsi"/>
        </w:rPr>
        <w:t xml:space="preserve">. </w:t>
      </w:r>
      <w:r w:rsidR="00A57563">
        <w:rPr>
          <w:rFonts w:asciiTheme="minorHAnsi" w:hAnsiTheme="minorHAnsi" w:cstheme="minorHAnsi"/>
        </w:rPr>
        <w:t>W</w:t>
      </w:r>
      <w:r w:rsidR="00DD42F1">
        <w:rPr>
          <w:rFonts w:asciiTheme="minorHAnsi" w:hAnsiTheme="minorHAnsi" w:cstheme="minorHAnsi"/>
        </w:rPr>
        <w:t>e</w:t>
      </w:r>
      <w:r w:rsidR="00EC1E3F">
        <w:rPr>
          <w:rFonts w:asciiTheme="minorHAnsi" w:hAnsiTheme="minorHAnsi" w:cstheme="minorHAnsi"/>
        </w:rPr>
        <w:t xml:space="preserve"> </w:t>
      </w:r>
      <w:r w:rsidR="00B46326">
        <w:rPr>
          <w:rFonts w:asciiTheme="minorHAnsi" w:hAnsiTheme="minorHAnsi" w:cstheme="minorHAnsi"/>
        </w:rPr>
        <w:t xml:space="preserve">look forward to </w:t>
      </w:r>
      <w:r w:rsidR="003E1F3C">
        <w:rPr>
          <w:rFonts w:asciiTheme="minorHAnsi" w:hAnsiTheme="minorHAnsi" w:cstheme="minorHAnsi"/>
        </w:rPr>
        <w:t xml:space="preserve">discovering </w:t>
      </w:r>
      <w:r w:rsidR="007A3EA2">
        <w:rPr>
          <w:rFonts w:asciiTheme="minorHAnsi" w:hAnsiTheme="minorHAnsi" w:cstheme="minorHAnsi"/>
        </w:rPr>
        <w:t>new opportunities to</w:t>
      </w:r>
      <w:r w:rsidR="00B46326">
        <w:rPr>
          <w:rFonts w:asciiTheme="minorHAnsi" w:hAnsiTheme="minorHAnsi" w:cstheme="minorHAnsi"/>
        </w:rPr>
        <w:t xml:space="preserve"> strengthen these </w:t>
      </w:r>
      <w:r w:rsidR="003E1F3C">
        <w:rPr>
          <w:rFonts w:asciiTheme="minorHAnsi" w:hAnsiTheme="minorHAnsi" w:cstheme="minorHAnsi"/>
        </w:rPr>
        <w:t xml:space="preserve">existing </w:t>
      </w:r>
      <w:r w:rsidR="00B46326">
        <w:rPr>
          <w:rFonts w:asciiTheme="minorHAnsi" w:hAnsiTheme="minorHAnsi" w:cstheme="minorHAnsi"/>
        </w:rPr>
        <w:t>partnerships</w:t>
      </w:r>
      <w:r w:rsidR="003E1F3C">
        <w:rPr>
          <w:rFonts w:asciiTheme="minorHAnsi" w:hAnsiTheme="minorHAnsi" w:cstheme="minorHAnsi"/>
        </w:rPr>
        <w:t>,</w:t>
      </w:r>
      <w:r w:rsidR="007A3EA2">
        <w:rPr>
          <w:rFonts w:asciiTheme="minorHAnsi" w:hAnsiTheme="minorHAnsi" w:cstheme="minorHAnsi"/>
        </w:rPr>
        <w:t xml:space="preserve"> as well as the </w:t>
      </w:r>
      <w:r w:rsidR="003E1F3C">
        <w:rPr>
          <w:rFonts w:asciiTheme="minorHAnsi" w:hAnsiTheme="minorHAnsi" w:cstheme="minorHAnsi"/>
        </w:rPr>
        <w:t>potential</w:t>
      </w:r>
      <w:r w:rsidR="007A3EA2">
        <w:rPr>
          <w:rFonts w:asciiTheme="minorHAnsi" w:hAnsiTheme="minorHAnsi" w:cstheme="minorHAnsi"/>
        </w:rPr>
        <w:t xml:space="preserve"> to partner with any new organizations</w:t>
      </w:r>
      <w:r w:rsidR="00494BC7">
        <w:rPr>
          <w:rFonts w:asciiTheme="minorHAnsi" w:hAnsiTheme="minorHAnsi" w:cstheme="minorHAnsi"/>
        </w:rPr>
        <w:t xml:space="preserve"> that are</w:t>
      </w:r>
      <w:r w:rsidR="007A3EA2">
        <w:rPr>
          <w:rFonts w:asciiTheme="minorHAnsi" w:hAnsiTheme="minorHAnsi" w:cstheme="minorHAnsi"/>
        </w:rPr>
        <w:t xml:space="preserve"> interested</w:t>
      </w:r>
      <w:r w:rsidR="00B46326">
        <w:rPr>
          <w:rFonts w:asciiTheme="minorHAnsi" w:hAnsiTheme="minorHAnsi" w:cstheme="minorHAnsi"/>
        </w:rPr>
        <w:t xml:space="preserve"> in </w:t>
      </w:r>
      <w:r w:rsidR="00494BC7">
        <w:rPr>
          <w:rFonts w:asciiTheme="minorHAnsi" w:hAnsiTheme="minorHAnsi" w:cstheme="minorHAnsi"/>
        </w:rPr>
        <w:t>forming</w:t>
      </w:r>
      <w:r w:rsidR="008839F7">
        <w:rPr>
          <w:rFonts w:asciiTheme="minorHAnsi" w:hAnsiTheme="minorHAnsi" w:cstheme="minorHAnsi"/>
        </w:rPr>
        <w:t xml:space="preserve"> one in </w:t>
      </w:r>
      <w:r w:rsidR="00B46326">
        <w:rPr>
          <w:rFonts w:asciiTheme="minorHAnsi" w:hAnsiTheme="minorHAnsi" w:cstheme="minorHAnsi"/>
        </w:rPr>
        <w:t>the future</w:t>
      </w:r>
      <w:r w:rsidR="007A3EA2">
        <w:rPr>
          <w:rFonts w:asciiTheme="minorHAnsi" w:hAnsiTheme="minorHAnsi" w:cstheme="minorHAnsi"/>
        </w:rPr>
        <w:t>!</w:t>
      </w:r>
    </w:p>
    <w:p w14:paraId="3D581C38" w14:textId="77777777" w:rsidR="007A3EA2" w:rsidRDefault="007A3EA2" w:rsidP="00294FE6">
      <w:pPr>
        <w:pStyle w:val="BodyText"/>
        <w:rPr>
          <w:rFonts w:asciiTheme="minorHAnsi" w:hAnsiTheme="minorHAnsi" w:cstheme="minorHAnsi"/>
        </w:rPr>
      </w:pPr>
    </w:p>
    <w:p w14:paraId="7AB01E72" w14:textId="77777777" w:rsidR="00017F89" w:rsidRDefault="00017F89" w:rsidP="00294FE6">
      <w:pPr>
        <w:pStyle w:val="BodyText"/>
        <w:rPr>
          <w:rFonts w:asciiTheme="minorHAnsi" w:hAnsiTheme="minorHAnsi" w:cstheme="minorHAnsi"/>
        </w:rPr>
      </w:pPr>
      <w:r>
        <w:rPr>
          <w:rFonts w:asciiTheme="minorHAnsi" w:hAnsiTheme="minorHAnsi" w:cstheme="minorHAnsi"/>
        </w:rPr>
        <w:t>Joshua (JJ) Miller</w:t>
      </w:r>
    </w:p>
    <w:p w14:paraId="518CFDB7" w14:textId="71F7D996" w:rsidR="00017F89" w:rsidRPr="00294FE6" w:rsidRDefault="00017F89" w:rsidP="00294FE6">
      <w:pPr>
        <w:pStyle w:val="BodyText"/>
        <w:rPr>
          <w:rFonts w:asciiTheme="minorHAnsi" w:hAnsiTheme="minorHAnsi" w:cstheme="minorHAnsi"/>
        </w:rPr>
      </w:pPr>
      <w:r>
        <w:rPr>
          <w:rFonts w:asciiTheme="minorHAnsi" w:hAnsiTheme="minorHAnsi" w:cstheme="minorHAnsi"/>
        </w:rPr>
        <w:t xml:space="preserve">ILS Preservation Committee </w:t>
      </w:r>
      <w:r w:rsidR="00B46326">
        <w:rPr>
          <w:rFonts w:asciiTheme="minorHAnsi" w:hAnsiTheme="minorHAnsi" w:cstheme="minorHAnsi"/>
        </w:rPr>
        <w:t>Cochair</w:t>
      </w:r>
    </w:p>
    <w:sectPr w:rsidR="00017F89" w:rsidRPr="00294F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D1117" w14:textId="77777777" w:rsidR="00BF1301" w:rsidRDefault="00BF1301" w:rsidP="00CE1E57">
      <w:r>
        <w:separator/>
      </w:r>
    </w:p>
  </w:endnote>
  <w:endnote w:type="continuationSeparator" w:id="0">
    <w:p w14:paraId="7BED1F88" w14:textId="77777777" w:rsidR="00BF1301" w:rsidRDefault="00BF1301" w:rsidP="00CE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E03C" w14:textId="77777777" w:rsidR="00CE1E57" w:rsidRDefault="00CE1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7C29" w14:textId="77777777" w:rsidR="00CE1E57" w:rsidRDefault="00CE1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38E7" w14:textId="77777777" w:rsidR="00CE1E57" w:rsidRDefault="00CE1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D4FFB" w14:textId="77777777" w:rsidR="00BF1301" w:rsidRDefault="00BF1301" w:rsidP="00CE1E57">
      <w:r>
        <w:separator/>
      </w:r>
    </w:p>
  </w:footnote>
  <w:footnote w:type="continuationSeparator" w:id="0">
    <w:p w14:paraId="4CC78085" w14:textId="77777777" w:rsidR="00BF1301" w:rsidRDefault="00BF1301" w:rsidP="00CE1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6DC4" w14:textId="77777777" w:rsidR="00CE1E57" w:rsidRDefault="00CE1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8BCF" w14:textId="77777777" w:rsidR="00CE1E57" w:rsidRDefault="00CE1E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83EB" w14:textId="77777777" w:rsidR="00CE1E57" w:rsidRDefault="00CE1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4CD3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2090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CED8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54E6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606019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BA78F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7627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5C20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15:restartNumberingAfterBreak="0">
    <w:nsid w:val="FFFFFF89"/>
    <w:multiLevelType w:val="singleLevel"/>
    <w:tmpl w:val="D68A23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E6141AB"/>
    <w:multiLevelType w:val="multilevel"/>
    <w:tmpl w:val="4234161C"/>
    <w:name w:val="Heading"/>
    <w:lvl w:ilvl="0">
      <w:start w:val="1"/>
      <w:numFmt w:val="upperRoman"/>
      <w:pStyle w:val="Heading1"/>
      <w:lvlText w:val="%1."/>
      <w:lvlJc w:val="left"/>
      <w:pPr>
        <w:ind w:left="720" w:hanging="720"/>
      </w:pPr>
      <w:rPr>
        <w:b w:val="0"/>
        <w:i w:val="0"/>
        <w:caps w:val="0"/>
        <w:strike w:val="0"/>
        <w:dstrike w:val="0"/>
        <w:color w:val="auto"/>
        <w:u w:val="none"/>
      </w:rPr>
    </w:lvl>
    <w:lvl w:ilvl="1">
      <w:start w:val="1"/>
      <w:numFmt w:val="upperLetter"/>
      <w:pStyle w:val="Heading2"/>
      <w:lvlText w:val="%2."/>
      <w:lvlJc w:val="left"/>
      <w:pPr>
        <w:ind w:left="1440" w:hanging="720"/>
      </w:pPr>
      <w:rPr>
        <w:b w:val="0"/>
        <w:i w:val="0"/>
        <w:caps w:val="0"/>
        <w:strike w:val="0"/>
        <w:dstrike w:val="0"/>
        <w:color w:val="auto"/>
        <w:u w:val="none"/>
      </w:rPr>
    </w:lvl>
    <w:lvl w:ilvl="2">
      <w:start w:val="1"/>
      <w:numFmt w:val="decimal"/>
      <w:pStyle w:val="Heading3"/>
      <w:lvlText w:val="%3."/>
      <w:lvlJc w:val="left"/>
      <w:pPr>
        <w:ind w:left="2160" w:hanging="720"/>
      </w:pPr>
      <w:rPr>
        <w:b w:val="0"/>
        <w:i w:val="0"/>
        <w:caps w:val="0"/>
        <w:strike w:val="0"/>
        <w:dstrike w:val="0"/>
        <w:color w:val="auto"/>
        <w:u w:val="none"/>
      </w:rPr>
    </w:lvl>
    <w:lvl w:ilvl="3">
      <w:start w:val="1"/>
      <w:numFmt w:val="lowerLetter"/>
      <w:pStyle w:val="Heading4"/>
      <w:lvlText w:val="%4."/>
      <w:lvlJc w:val="left"/>
      <w:pPr>
        <w:ind w:left="2880" w:hanging="720"/>
      </w:pPr>
      <w:rPr>
        <w:b w:val="0"/>
        <w:i w:val="0"/>
        <w:caps w:val="0"/>
        <w:strike w:val="0"/>
        <w:dstrike w:val="0"/>
        <w:color w:val="auto"/>
        <w:u w:val="none"/>
      </w:rPr>
    </w:lvl>
    <w:lvl w:ilvl="4">
      <w:start w:val="1"/>
      <w:numFmt w:val="lowerRoman"/>
      <w:pStyle w:val="Heading5"/>
      <w:lvlText w:val="(%5)"/>
      <w:lvlJc w:val="left"/>
      <w:pPr>
        <w:ind w:left="3600" w:hanging="720"/>
      </w:pPr>
      <w:rPr>
        <w:b w:val="0"/>
        <w:i w:val="0"/>
        <w:caps w:val="0"/>
        <w:strike w:val="0"/>
        <w:dstrike w:val="0"/>
        <w:color w:val="auto"/>
        <w:u w:val="none"/>
      </w:rPr>
    </w:lvl>
    <w:lvl w:ilvl="5">
      <w:start w:val="1"/>
      <w:numFmt w:val="lowerLetter"/>
      <w:pStyle w:val="Heading6"/>
      <w:lvlText w:val="(%6)"/>
      <w:lvlJc w:val="left"/>
      <w:pPr>
        <w:ind w:left="4320" w:hanging="720"/>
      </w:pPr>
      <w:rPr>
        <w:b w:val="0"/>
        <w:i w:val="0"/>
        <w:caps w:val="0"/>
        <w:strike w:val="0"/>
        <w:dstrike w:val="0"/>
        <w:color w:val="auto"/>
        <w:u w:val="none"/>
      </w:rPr>
    </w:lvl>
    <w:lvl w:ilvl="6">
      <w:start w:val="1"/>
      <w:numFmt w:val="decimal"/>
      <w:pStyle w:val="Heading7"/>
      <w:lvlText w:val="(%7)"/>
      <w:lvlJc w:val="left"/>
      <w:pPr>
        <w:ind w:left="5040" w:hanging="720"/>
      </w:pPr>
      <w:rPr>
        <w:b w:val="0"/>
        <w:i w:val="0"/>
        <w:caps w:val="0"/>
        <w:strike w:val="0"/>
        <w:dstrike w:val="0"/>
        <w:color w:val="auto"/>
        <w:u w:val="none"/>
      </w:rPr>
    </w:lvl>
    <w:lvl w:ilvl="7">
      <w:start w:val="1"/>
      <w:numFmt w:val="lowerRoman"/>
      <w:pStyle w:val="Heading8"/>
      <w:lvlText w:val="%8)"/>
      <w:lvlJc w:val="left"/>
      <w:pPr>
        <w:ind w:left="5760" w:hanging="720"/>
      </w:pPr>
      <w:rPr>
        <w:b w:val="0"/>
        <w:i w:val="0"/>
        <w:caps w:val="0"/>
        <w:strike w:val="0"/>
        <w:dstrike w:val="0"/>
        <w:color w:val="auto"/>
        <w:u w:val="none"/>
      </w:rPr>
    </w:lvl>
    <w:lvl w:ilvl="8">
      <w:start w:val="1"/>
      <w:numFmt w:val="lowerLetter"/>
      <w:pStyle w:val="Heading9"/>
      <w:lvlText w:val="%9)"/>
      <w:lvlJc w:val="left"/>
      <w:pPr>
        <w:ind w:left="6480" w:hanging="720"/>
      </w:pPr>
      <w:rPr>
        <w:b w:val="0"/>
        <w:i w:val="0"/>
        <w:caps w:val="0"/>
        <w:strike w:val="0"/>
        <w:dstrike w:val="0"/>
        <w:color w:val="auto"/>
        <w:u w:val="none"/>
      </w:rPr>
    </w:lvl>
  </w:abstractNum>
  <w:abstractNum w:abstractNumId="11" w15:restartNumberingAfterBreak="0">
    <w:nsid w:val="44F11EB7"/>
    <w:multiLevelType w:val="hybridMultilevel"/>
    <w:tmpl w:val="C9986838"/>
    <w:lvl w:ilvl="0" w:tplc="B1FC850A">
      <w:start w:val="1"/>
      <w:numFmt w:val="lowerLetter"/>
      <w:pStyle w:val="Listdef"/>
      <w:lvlText w:val="(%1)"/>
      <w:lvlJc w:val="left"/>
      <w:pPr>
        <w:ind w:left="2160" w:hanging="360"/>
      </w:pPr>
      <w:rPr>
        <w:rFonts w:hint="default"/>
      </w:rPr>
    </w:lvl>
    <w:lvl w:ilvl="1" w:tplc="5196445E" w:tentative="1">
      <w:start w:val="1"/>
      <w:numFmt w:val="lowerLetter"/>
      <w:lvlText w:val="%2."/>
      <w:lvlJc w:val="left"/>
      <w:pPr>
        <w:ind w:left="2880" w:hanging="360"/>
      </w:pPr>
    </w:lvl>
    <w:lvl w:ilvl="2" w:tplc="2508170C" w:tentative="1">
      <w:start w:val="1"/>
      <w:numFmt w:val="lowerRoman"/>
      <w:lvlText w:val="%3."/>
      <w:lvlJc w:val="right"/>
      <w:pPr>
        <w:ind w:left="3600" w:hanging="180"/>
      </w:pPr>
    </w:lvl>
    <w:lvl w:ilvl="3" w:tplc="841A7C42" w:tentative="1">
      <w:start w:val="1"/>
      <w:numFmt w:val="decimal"/>
      <w:lvlText w:val="%4."/>
      <w:lvlJc w:val="left"/>
      <w:pPr>
        <w:ind w:left="4320" w:hanging="360"/>
      </w:pPr>
    </w:lvl>
    <w:lvl w:ilvl="4" w:tplc="910E2AB8" w:tentative="1">
      <w:start w:val="1"/>
      <w:numFmt w:val="lowerLetter"/>
      <w:lvlText w:val="%5."/>
      <w:lvlJc w:val="left"/>
      <w:pPr>
        <w:ind w:left="5040" w:hanging="360"/>
      </w:pPr>
    </w:lvl>
    <w:lvl w:ilvl="5" w:tplc="1F1005D2" w:tentative="1">
      <w:start w:val="1"/>
      <w:numFmt w:val="lowerRoman"/>
      <w:lvlText w:val="%6."/>
      <w:lvlJc w:val="right"/>
      <w:pPr>
        <w:ind w:left="5760" w:hanging="180"/>
      </w:pPr>
    </w:lvl>
    <w:lvl w:ilvl="6" w:tplc="BCBCF386" w:tentative="1">
      <w:start w:val="1"/>
      <w:numFmt w:val="decimal"/>
      <w:lvlText w:val="%7."/>
      <w:lvlJc w:val="left"/>
      <w:pPr>
        <w:ind w:left="6480" w:hanging="360"/>
      </w:pPr>
    </w:lvl>
    <w:lvl w:ilvl="7" w:tplc="1B4CAC0A" w:tentative="1">
      <w:start w:val="1"/>
      <w:numFmt w:val="lowerLetter"/>
      <w:lvlText w:val="%8."/>
      <w:lvlJc w:val="left"/>
      <w:pPr>
        <w:ind w:left="7200" w:hanging="360"/>
      </w:pPr>
    </w:lvl>
    <w:lvl w:ilvl="8" w:tplc="6B98371E" w:tentative="1">
      <w:start w:val="1"/>
      <w:numFmt w:val="lowerRoman"/>
      <w:lvlText w:val="%9."/>
      <w:lvlJc w:val="right"/>
      <w:pPr>
        <w:ind w:left="7920" w:hanging="180"/>
      </w:pPr>
    </w:lvl>
  </w:abstractNum>
  <w:abstractNum w:abstractNumId="12" w15:restartNumberingAfterBreak="0">
    <w:nsid w:val="7487293F"/>
    <w:multiLevelType w:val="multilevel"/>
    <w:tmpl w:val="368CE546"/>
    <w:lvl w:ilvl="0">
      <w:start w:val="1"/>
      <w:numFmt w:val="upperLetter"/>
      <w:lvlText w:val="%1."/>
      <w:lvlJc w:val="left"/>
      <w:pPr>
        <w:tabs>
          <w:tab w:val="num" w:pos="360"/>
        </w:tabs>
        <w:ind w:left="360" w:hanging="360"/>
      </w:pPr>
      <w:rPr>
        <w:rFonts w:ascii="Times New Roman" w:hAnsi="Times New Roman" w:hint="default"/>
        <w:b w:val="0"/>
        <w:i w:val="0"/>
        <w:caps w:val="0"/>
        <w:smallCaps w:val="0"/>
        <w:color w:val="010000"/>
        <w:u w:val="none"/>
      </w:rPr>
    </w:lvl>
    <w:lvl w:ilvl="1">
      <w:start w:val="1"/>
      <w:numFmt w:val="upperLetter"/>
      <w:lvlText w:val="%2."/>
      <w:lvlJc w:val="left"/>
      <w:pPr>
        <w:tabs>
          <w:tab w:val="num" w:pos="1440"/>
        </w:tabs>
        <w:ind w:left="1440" w:hanging="720"/>
      </w:pPr>
      <w:rPr>
        <w:rFonts w:ascii="Times New Roman" w:hAnsi="Times New Roman" w:hint="default"/>
        <w:b w:val="0"/>
        <w:i w:val="0"/>
        <w:caps w:val="0"/>
        <w:color w:val="010000"/>
        <w:u w:val="none"/>
      </w:rPr>
    </w:lvl>
    <w:lvl w:ilvl="2">
      <w:start w:val="1"/>
      <w:numFmt w:val="decimal"/>
      <w:lvlText w:val="%3."/>
      <w:lvlJc w:val="left"/>
      <w:pPr>
        <w:tabs>
          <w:tab w:val="num" w:pos="2160"/>
        </w:tabs>
        <w:ind w:left="2160" w:hanging="720"/>
      </w:pPr>
      <w:rPr>
        <w:rFonts w:ascii="Times New Roman" w:hAnsi="Times New Roman" w:hint="default"/>
        <w:b w:val="0"/>
        <w:i w:val="0"/>
        <w:caps w:val="0"/>
        <w:color w:val="010000"/>
        <w:u w:val="none"/>
      </w:rPr>
    </w:lvl>
    <w:lvl w:ilvl="3">
      <w:start w:val="1"/>
      <w:numFmt w:val="lowerLetter"/>
      <w:lvlText w:val="%4."/>
      <w:lvlJc w:val="left"/>
      <w:pPr>
        <w:tabs>
          <w:tab w:val="num" w:pos="2880"/>
        </w:tabs>
        <w:ind w:left="2880" w:hanging="720"/>
      </w:pPr>
      <w:rPr>
        <w:rFonts w:hint="default"/>
        <w:b w:val="0"/>
        <w:i w:val="0"/>
        <w:caps w:val="0"/>
        <w:color w:val="010000"/>
        <w:u w:val="none"/>
      </w:rPr>
    </w:lvl>
    <w:lvl w:ilvl="4">
      <w:start w:val="1"/>
      <w:numFmt w:val="lowerRoman"/>
      <w:lvlText w:val="(%5)"/>
      <w:lvlJc w:val="left"/>
      <w:pPr>
        <w:tabs>
          <w:tab w:val="num" w:pos="3600"/>
        </w:tabs>
        <w:ind w:left="3600" w:hanging="720"/>
      </w:pPr>
      <w:rPr>
        <w:rFonts w:hint="default"/>
        <w:b w:val="0"/>
        <w:i w:val="0"/>
        <w:caps w:val="0"/>
        <w:color w:val="010000"/>
        <w:u w:val="none"/>
      </w:rPr>
    </w:lvl>
    <w:lvl w:ilvl="5">
      <w:start w:val="1"/>
      <w:numFmt w:val="lowerLetter"/>
      <w:lvlText w:val="(%6)"/>
      <w:lvlJc w:val="left"/>
      <w:pPr>
        <w:tabs>
          <w:tab w:val="num" w:pos="4320"/>
        </w:tabs>
        <w:ind w:left="4320" w:hanging="720"/>
      </w:pPr>
      <w:rPr>
        <w:rFonts w:hint="default"/>
        <w:b w:val="0"/>
        <w:i w:val="0"/>
        <w:caps w:val="0"/>
        <w:color w:val="010000"/>
        <w:u w:val="none"/>
      </w:rPr>
    </w:lvl>
    <w:lvl w:ilvl="6">
      <w:start w:val="1"/>
      <w:numFmt w:val="decimal"/>
      <w:lvlText w:val="(%7)"/>
      <w:lvlJc w:val="left"/>
      <w:pPr>
        <w:tabs>
          <w:tab w:val="num" w:pos="5040"/>
        </w:tabs>
        <w:ind w:left="5040" w:hanging="720"/>
      </w:pPr>
      <w:rPr>
        <w:rFonts w:hint="default"/>
        <w:b w:val="0"/>
        <w:i w:val="0"/>
        <w:caps w:val="0"/>
        <w:color w:val="010000"/>
        <w:u w:val="none"/>
      </w:rPr>
    </w:lvl>
    <w:lvl w:ilvl="7">
      <w:start w:val="1"/>
      <w:numFmt w:val="lowerRoman"/>
      <w:lvlText w:val="%8)"/>
      <w:lvlJc w:val="left"/>
      <w:pPr>
        <w:tabs>
          <w:tab w:val="num" w:pos="5760"/>
        </w:tabs>
        <w:ind w:left="5760" w:hanging="720"/>
      </w:pPr>
      <w:rPr>
        <w:rFonts w:hint="default"/>
        <w:b w:val="0"/>
        <w:i w:val="0"/>
        <w:caps w:val="0"/>
        <w:color w:val="010000"/>
        <w:u w:val="none"/>
      </w:rPr>
    </w:lvl>
    <w:lvl w:ilvl="8">
      <w:start w:val="1"/>
      <w:numFmt w:val="lowerLetter"/>
      <w:lvlText w:val="%9)"/>
      <w:lvlJc w:val="left"/>
      <w:pPr>
        <w:tabs>
          <w:tab w:val="num" w:pos="6480"/>
        </w:tabs>
        <w:ind w:left="6480" w:hanging="720"/>
      </w:pPr>
      <w:rPr>
        <w:rFonts w:hint="default"/>
        <w:b w:val="0"/>
        <w:i w:val="0"/>
        <w:caps w:val="0"/>
        <w:color w:val="010000"/>
        <w:u w:val="none"/>
      </w:rPr>
    </w:lvl>
  </w:abstractNum>
  <w:num w:numId="1" w16cid:durableId="1921017116">
    <w:abstractNumId w:val="9"/>
  </w:num>
  <w:num w:numId="2" w16cid:durableId="981422495">
    <w:abstractNumId w:val="7"/>
  </w:num>
  <w:num w:numId="3" w16cid:durableId="1699117066">
    <w:abstractNumId w:val="6"/>
  </w:num>
  <w:num w:numId="4" w16cid:durableId="1767000497">
    <w:abstractNumId w:val="5"/>
  </w:num>
  <w:num w:numId="5" w16cid:durableId="775829443">
    <w:abstractNumId w:val="4"/>
  </w:num>
  <w:num w:numId="6" w16cid:durableId="458108004">
    <w:abstractNumId w:val="8"/>
  </w:num>
  <w:num w:numId="7" w16cid:durableId="468860333">
    <w:abstractNumId w:val="3"/>
  </w:num>
  <w:num w:numId="8" w16cid:durableId="215898588">
    <w:abstractNumId w:val="2"/>
  </w:num>
  <w:num w:numId="9" w16cid:durableId="1284844571">
    <w:abstractNumId w:val="1"/>
  </w:num>
  <w:num w:numId="10" w16cid:durableId="1247425530">
    <w:abstractNumId w:val="0"/>
  </w:num>
  <w:num w:numId="11" w16cid:durableId="1606646046">
    <w:abstractNumId w:val="12"/>
  </w:num>
  <w:num w:numId="12" w16cid:durableId="236406690">
    <w:abstractNumId w:val="12"/>
  </w:num>
  <w:num w:numId="13" w16cid:durableId="1967851482">
    <w:abstractNumId w:val="12"/>
  </w:num>
  <w:num w:numId="14" w16cid:durableId="900091222">
    <w:abstractNumId w:val="12"/>
  </w:num>
  <w:num w:numId="15" w16cid:durableId="131295544">
    <w:abstractNumId w:val="12"/>
  </w:num>
  <w:num w:numId="16" w16cid:durableId="72895157">
    <w:abstractNumId w:val="12"/>
  </w:num>
  <w:num w:numId="17" w16cid:durableId="280694777">
    <w:abstractNumId w:val="12"/>
  </w:num>
  <w:num w:numId="18" w16cid:durableId="1696080582">
    <w:abstractNumId w:val="12"/>
  </w:num>
  <w:num w:numId="19" w16cid:durableId="2047638204">
    <w:abstractNumId w:val="12"/>
  </w:num>
  <w:num w:numId="20" w16cid:durableId="1378048003">
    <w:abstractNumId w:val="9"/>
  </w:num>
  <w:num w:numId="21" w16cid:durableId="638388359">
    <w:abstractNumId w:val="7"/>
  </w:num>
  <w:num w:numId="22" w16cid:durableId="1066344581">
    <w:abstractNumId w:val="6"/>
  </w:num>
  <w:num w:numId="23" w16cid:durableId="1765419410">
    <w:abstractNumId w:val="5"/>
  </w:num>
  <w:num w:numId="24" w16cid:durableId="839008029">
    <w:abstractNumId w:val="4"/>
  </w:num>
  <w:num w:numId="25" w16cid:durableId="611132492">
    <w:abstractNumId w:val="11"/>
  </w:num>
  <w:num w:numId="26" w16cid:durableId="938484244">
    <w:abstractNumId w:val="8"/>
  </w:num>
  <w:num w:numId="27" w16cid:durableId="1346710647">
    <w:abstractNumId w:val="12"/>
  </w:num>
  <w:num w:numId="28" w16cid:durableId="1232081648">
    <w:abstractNumId w:val="12"/>
  </w:num>
  <w:num w:numId="29" w16cid:durableId="787355267">
    <w:abstractNumId w:val="12"/>
  </w:num>
  <w:num w:numId="30" w16cid:durableId="887570229">
    <w:abstractNumId w:val="12"/>
  </w:num>
  <w:num w:numId="31" w16cid:durableId="934748473">
    <w:abstractNumId w:val="12"/>
  </w:num>
  <w:num w:numId="32" w16cid:durableId="651182694">
    <w:abstractNumId w:val="12"/>
  </w:num>
  <w:num w:numId="33" w16cid:durableId="1579942473">
    <w:abstractNumId w:val="12"/>
  </w:num>
  <w:num w:numId="34" w16cid:durableId="1770737159">
    <w:abstractNumId w:val="12"/>
  </w:num>
  <w:num w:numId="35" w16cid:durableId="299456068">
    <w:abstractNumId w:val="12"/>
  </w:num>
  <w:num w:numId="36" w16cid:durableId="1097363584">
    <w:abstractNumId w:val="9"/>
  </w:num>
  <w:num w:numId="37" w16cid:durableId="1518615733">
    <w:abstractNumId w:val="7"/>
  </w:num>
  <w:num w:numId="38" w16cid:durableId="1494296883">
    <w:abstractNumId w:val="6"/>
  </w:num>
  <w:num w:numId="39" w16cid:durableId="92405787">
    <w:abstractNumId w:val="5"/>
  </w:num>
  <w:num w:numId="40" w16cid:durableId="700129320">
    <w:abstractNumId w:val="4"/>
  </w:num>
  <w:num w:numId="41" w16cid:durableId="2008247145">
    <w:abstractNumId w:val="11"/>
  </w:num>
  <w:num w:numId="42" w16cid:durableId="1403674482">
    <w:abstractNumId w:val="8"/>
  </w:num>
  <w:num w:numId="43" w16cid:durableId="796530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ActiveDesign" w:val="Heading"/>
    <w:docVar w:name="SWAllDesigns" w:val="Heading|"/>
    <w:docVar w:name="SWAllLineBreaks" w:val="Heading~~0|0|0|0|0|0|0|0|0|@@"/>
  </w:docVars>
  <w:rsids>
    <w:rsidRoot w:val="00294FE6"/>
    <w:rsid w:val="0000555F"/>
    <w:rsid w:val="000165C0"/>
    <w:rsid w:val="00017F89"/>
    <w:rsid w:val="000255BF"/>
    <w:rsid w:val="00067F9A"/>
    <w:rsid w:val="00083FBC"/>
    <w:rsid w:val="0008518A"/>
    <w:rsid w:val="000A0F1F"/>
    <w:rsid w:val="000B49B9"/>
    <w:rsid w:val="000C1737"/>
    <w:rsid w:val="000C1DB8"/>
    <w:rsid w:val="000E0413"/>
    <w:rsid w:val="000E2DEA"/>
    <w:rsid w:val="000F5A34"/>
    <w:rsid w:val="0012222B"/>
    <w:rsid w:val="00123EF9"/>
    <w:rsid w:val="0014065F"/>
    <w:rsid w:val="001B6968"/>
    <w:rsid w:val="001D1FFC"/>
    <w:rsid w:val="00216117"/>
    <w:rsid w:val="00220A20"/>
    <w:rsid w:val="002351A3"/>
    <w:rsid w:val="00294FE6"/>
    <w:rsid w:val="0029508A"/>
    <w:rsid w:val="002A1586"/>
    <w:rsid w:val="002B019B"/>
    <w:rsid w:val="002B7141"/>
    <w:rsid w:val="0030084A"/>
    <w:rsid w:val="00307C40"/>
    <w:rsid w:val="00316DFB"/>
    <w:rsid w:val="0037419E"/>
    <w:rsid w:val="003D05D7"/>
    <w:rsid w:val="003D1E16"/>
    <w:rsid w:val="003E1F3C"/>
    <w:rsid w:val="00402D39"/>
    <w:rsid w:val="00411613"/>
    <w:rsid w:val="00443E27"/>
    <w:rsid w:val="0045047B"/>
    <w:rsid w:val="00450E57"/>
    <w:rsid w:val="00462DF9"/>
    <w:rsid w:val="0047067C"/>
    <w:rsid w:val="00482D1E"/>
    <w:rsid w:val="0048799F"/>
    <w:rsid w:val="00494BC7"/>
    <w:rsid w:val="004D2546"/>
    <w:rsid w:val="004E6D0B"/>
    <w:rsid w:val="00507B06"/>
    <w:rsid w:val="0058259E"/>
    <w:rsid w:val="00624CA3"/>
    <w:rsid w:val="00625B09"/>
    <w:rsid w:val="00692349"/>
    <w:rsid w:val="006D16CE"/>
    <w:rsid w:val="00746D0F"/>
    <w:rsid w:val="0076759D"/>
    <w:rsid w:val="007737A3"/>
    <w:rsid w:val="00791A63"/>
    <w:rsid w:val="007A3EA2"/>
    <w:rsid w:val="007B2254"/>
    <w:rsid w:val="007B57D2"/>
    <w:rsid w:val="007B5DE6"/>
    <w:rsid w:val="007E20CF"/>
    <w:rsid w:val="008205D4"/>
    <w:rsid w:val="008219D9"/>
    <w:rsid w:val="00821F94"/>
    <w:rsid w:val="008472A7"/>
    <w:rsid w:val="00851D0F"/>
    <w:rsid w:val="0085208E"/>
    <w:rsid w:val="0087316E"/>
    <w:rsid w:val="00873363"/>
    <w:rsid w:val="008839F7"/>
    <w:rsid w:val="008A5984"/>
    <w:rsid w:val="008D46E0"/>
    <w:rsid w:val="008E7095"/>
    <w:rsid w:val="0090583A"/>
    <w:rsid w:val="009332CB"/>
    <w:rsid w:val="00941923"/>
    <w:rsid w:val="00954338"/>
    <w:rsid w:val="00986BD4"/>
    <w:rsid w:val="00986F93"/>
    <w:rsid w:val="00996F39"/>
    <w:rsid w:val="0099796A"/>
    <w:rsid w:val="009B1409"/>
    <w:rsid w:val="00A22F79"/>
    <w:rsid w:val="00A57563"/>
    <w:rsid w:val="00A72E97"/>
    <w:rsid w:val="00A8742B"/>
    <w:rsid w:val="00AF1F73"/>
    <w:rsid w:val="00AF36FE"/>
    <w:rsid w:val="00B01C2E"/>
    <w:rsid w:val="00B46326"/>
    <w:rsid w:val="00B57042"/>
    <w:rsid w:val="00B83FCB"/>
    <w:rsid w:val="00BE03C1"/>
    <w:rsid w:val="00BF1301"/>
    <w:rsid w:val="00C077A9"/>
    <w:rsid w:val="00C07C0B"/>
    <w:rsid w:val="00C316CC"/>
    <w:rsid w:val="00C348D9"/>
    <w:rsid w:val="00C74CFD"/>
    <w:rsid w:val="00C8621C"/>
    <w:rsid w:val="00C87EAD"/>
    <w:rsid w:val="00CC2528"/>
    <w:rsid w:val="00CE1E57"/>
    <w:rsid w:val="00CF1550"/>
    <w:rsid w:val="00D16354"/>
    <w:rsid w:val="00D53C7E"/>
    <w:rsid w:val="00D8306A"/>
    <w:rsid w:val="00DA2D7D"/>
    <w:rsid w:val="00DD359C"/>
    <w:rsid w:val="00DD42F1"/>
    <w:rsid w:val="00DD5259"/>
    <w:rsid w:val="00E043F4"/>
    <w:rsid w:val="00E21933"/>
    <w:rsid w:val="00E65A04"/>
    <w:rsid w:val="00E7294E"/>
    <w:rsid w:val="00E7467B"/>
    <w:rsid w:val="00E90F96"/>
    <w:rsid w:val="00EA6F61"/>
    <w:rsid w:val="00EB3BEA"/>
    <w:rsid w:val="00EC1E3F"/>
    <w:rsid w:val="00ED2260"/>
    <w:rsid w:val="00ED7FC1"/>
    <w:rsid w:val="00F03986"/>
    <w:rsid w:val="00F11038"/>
    <w:rsid w:val="00F17F66"/>
    <w:rsid w:val="00F77E30"/>
    <w:rsid w:val="00FB23B0"/>
    <w:rsid w:val="00FE2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36BD"/>
  <w15:chartTrackingRefBased/>
  <w15:docId w15:val="{3BF05B5B-0C6F-4634-9E7A-C66B17D8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qFormat="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D1E"/>
    <w:rPr>
      <w:rFonts w:cs="Times New Roman"/>
    </w:rPr>
  </w:style>
  <w:style w:type="paragraph" w:styleId="Heading1">
    <w:name w:val="heading 1"/>
    <w:basedOn w:val="Normal"/>
    <w:link w:val="Heading1Char"/>
    <w:uiPriority w:val="1"/>
    <w:qFormat/>
    <w:rsid w:val="00BE03C1"/>
    <w:pPr>
      <w:numPr>
        <w:numId w:val="43"/>
      </w:numPr>
      <w:spacing w:after="240"/>
      <w:outlineLvl w:val="0"/>
    </w:pPr>
    <w:rPr>
      <w:rFonts w:eastAsia="PMingLiU"/>
      <w:bCs/>
      <w:szCs w:val="28"/>
    </w:rPr>
  </w:style>
  <w:style w:type="paragraph" w:styleId="Heading2">
    <w:name w:val="heading 2"/>
    <w:basedOn w:val="Normal"/>
    <w:link w:val="Heading2Char"/>
    <w:uiPriority w:val="1"/>
    <w:unhideWhenUsed/>
    <w:qFormat/>
    <w:rsid w:val="00BE03C1"/>
    <w:pPr>
      <w:numPr>
        <w:ilvl w:val="1"/>
        <w:numId w:val="43"/>
      </w:numPr>
      <w:spacing w:after="240"/>
      <w:outlineLvl w:val="1"/>
    </w:pPr>
  </w:style>
  <w:style w:type="paragraph" w:styleId="Heading3">
    <w:name w:val="heading 3"/>
    <w:basedOn w:val="Normal"/>
    <w:link w:val="Heading3Char"/>
    <w:uiPriority w:val="1"/>
    <w:unhideWhenUsed/>
    <w:qFormat/>
    <w:rsid w:val="00BE03C1"/>
    <w:pPr>
      <w:numPr>
        <w:ilvl w:val="2"/>
        <w:numId w:val="43"/>
      </w:numPr>
      <w:spacing w:after="240"/>
      <w:outlineLvl w:val="2"/>
    </w:pPr>
    <w:rPr>
      <w:rFonts w:eastAsia="PMingLiU"/>
      <w:bCs/>
    </w:rPr>
  </w:style>
  <w:style w:type="paragraph" w:styleId="Heading4">
    <w:name w:val="heading 4"/>
    <w:basedOn w:val="Normal"/>
    <w:link w:val="Heading4Char"/>
    <w:uiPriority w:val="1"/>
    <w:unhideWhenUsed/>
    <w:qFormat/>
    <w:rsid w:val="00BE03C1"/>
    <w:pPr>
      <w:numPr>
        <w:ilvl w:val="3"/>
        <w:numId w:val="43"/>
      </w:numPr>
      <w:spacing w:after="240"/>
      <w:outlineLvl w:val="3"/>
    </w:pPr>
    <w:rPr>
      <w:rFonts w:eastAsia="PMingLiU"/>
      <w:bCs/>
      <w:iCs/>
    </w:rPr>
  </w:style>
  <w:style w:type="paragraph" w:styleId="Heading5">
    <w:name w:val="heading 5"/>
    <w:basedOn w:val="Normal"/>
    <w:link w:val="Heading5Char"/>
    <w:uiPriority w:val="1"/>
    <w:unhideWhenUsed/>
    <w:qFormat/>
    <w:rsid w:val="00BE03C1"/>
    <w:pPr>
      <w:numPr>
        <w:ilvl w:val="4"/>
        <w:numId w:val="43"/>
      </w:numPr>
      <w:spacing w:after="240"/>
      <w:outlineLvl w:val="4"/>
    </w:pPr>
    <w:rPr>
      <w:rFonts w:eastAsia="PMingLiU"/>
    </w:rPr>
  </w:style>
  <w:style w:type="paragraph" w:styleId="Heading6">
    <w:name w:val="heading 6"/>
    <w:basedOn w:val="Normal"/>
    <w:link w:val="Heading6Char"/>
    <w:uiPriority w:val="1"/>
    <w:unhideWhenUsed/>
    <w:qFormat/>
    <w:rsid w:val="00BE03C1"/>
    <w:pPr>
      <w:numPr>
        <w:ilvl w:val="5"/>
        <w:numId w:val="43"/>
      </w:numPr>
      <w:spacing w:after="240"/>
      <w:outlineLvl w:val="5"/>
    </w:pPr>
    <w:rPr>
      <w:rFonts w:eastAsia="PMingLiU"/>
      <w:iCs/>
    </w:rPr>
  </w:style>
  <w:style w:type="paragraph" w:styleId="Heading7">
    <w:name w:val="heading 7"/>
    <w:basedOn w:val="Normal"/>
    <w:link w:val="Heading7Char"/>
    <w:uiPriority w:val="1"/>
    <w:unhideWhenUsed/>
    <w:qFormat/>
    <w:rsid w:val="00BE03C1"/>
    <w:pPr>
      <w:numPr>
        <w:ilvl w:val="6"/>
        <w:numId w:val="43"/>
      </w:numPr>
      <w:spacing w:after="240"/>
      <w:outlineLvl w:val="6"/>
    </w:pPr>
    <w:rPr>
      <w:rFonts w:eastAsia="PMingLiU"/>
      <w:iCs/>
    </w:rPr>
  </w:style>
  <w:style w:type="paragraph" w:styleId="Heading8">
    <w:name w:val="heading 8"/>
    <w:basedOn w:val="Normal"/>
    <w:link w:val="Heading8Char"/>
    <w:uiPriority w:val="1"/>
    <w:unhideWhenUsed/>
    <w:qFormat/>
    <w:rsid w:val="00BE03C1"/>
    <w:pPr>
      <w:numPr>
        <w:ilvl w:val="7"/>
        <w:numId w:val="43"/>
      </w:numPr>
      <w:spacing w:after="240"/>
      <w:outlineLvl w:val="7"/>
    </w:pPr>
    <w:rPr>
      <w:rFonts w:eastAsia="PMingLiU"/>
    </w:rPr>
  </w:style>
  <w:style w:type="paragraph" w:styleId="Heading9">
    <w:name w:val="heading 9"/>
    <w:basedOn w:val="Normal"/>
    <w:link w:val="Heading9Char"/>
    <w:uiPriority w:val="1"/>
    <w:unhideWhenUsed/>
    <w:qFormat/>
    <w:rsid w:val="00BE03C1"/>
    <w:pPr>
      <w:numPr>
        <w:ilvl w:val="8"/>
        <w:numId w:val="43"/>
      </w:numPr>
      <w:spacing w:after="240"/>
      <w:outlineLvl w:val="8"/>
    </w:pPr>
    <w:rPr>
      <w:rFonts w:eastAsia="PMingLiU"/>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eft">
    <w:name w:val="Block Left"/>
    <w:basedOn w:val="Normal"/>
    <w:qFormat/>
    <w:rsid w:val="00411613"/>
    <w:pPr>
      <w:keepLines/>
      <w:tabs>
        <w:tab w:val="left" w:pos="540"/>
        <w:tab w:val="right" w:pos="3600"/>
      </w:tabs>
      <w:spacing w:after="480"/>
    </w:pPr>
  </w:style>
  <w:style w:type="paragraph" w:styleId="BlockText">
    <w:name w:val="Block Text"/>
    <w:basedOn w:val="Normal"/>
    <w:qFormat/>
    <w:rsid w:val="00C316CC"/>
    <w:pPr>
      <w:spacing w:after="240"/>
      <w:ind w:left="1440" w:right="1440"/>
    </w:pPr>
  </w:style>
  <w:style w:type="paragraph" w:customStyle="1" w:styleId="BodyDblFirstLine5">
    <w:name w:val="Body Dbl First Line .5&quot;"/>
    <w:basedOn w:val="Normal"/>
    <w:qFormat/>
    <w:rsid w:val="00411613"/>
    <w:pPr>
      <w:spacing w:line="480" w:lineRule="auto"/>
      <w:ind w:firstLine="720"/>
    </w:pPr>
    <w:rPr>
      <w:rFonts w:eastAsia="Times New Roman"/>
    </w:rPr>
  </w:style>
  <w:style w:type="paragraph" w:customStyle="1" w:styleId="BodyDblFirstLine1">
    <w:name w:val="Body Dbl First Line 1&quot;"/>
    <w:basedOn w:val="Normal"/>
    <w:qFormat/>
    <w:rsid w:val="00411613"/>
    <w:pPr>
      <w:spacing w:line="480" w:lineRule="auto"/>
      <w:ind w:firstLine="1440"/>
    </w:pPr>
    <w:rPr>
      <w:rFonts w:eastAsia="Times New Roman"/>
    </w:rPr>
  </w:style>
  <w:style w:type="paragraph" w:customStyle="1" w:styleId="BodyFirstLine25">
    <w:name w:val="Body First Line .25&quot;"/>
    <w:basedOn w:val="Normal"/>
    <w:qFormat/>
    <w:rsid w:val="00C316CC"/>
    <w:pPr>
      <w:spacing w:after="240"/>
      <w:ind w:firstLine="360"/>
    </w:pPr>
  </w:style>
  <w:style w:type="paragraph" w:customStyle="1" w:styleId="BodyFirstLine5">
    <w:name w:val="Body First Line .5&quot;"/>
    <w:basedOn w:val="Normal"/>
    <w:qFormat/>
    <w:rsid w:val="00C316CC"/>
    <w:pPr>
      <w:spacing w:after="240"/>
      <w:ind w:firstLine="720"/>
      <w:jc w:val="both"/>
    </w:pPr>
  </w:style>
  <w:style w:type="paragraph" w:customStyle="1" w:styleId="BodyFirstLine55">
    <w:name w:val="Body First Line .5&quot;/.5&quot;"/>
    <w:basedOn w:val="Normal"/>
    <w:qFormat/>
    <w:rsid w:val="00C316CC"/>
    <w:pPr>
      <w:spacing w:after="240"/>
      <w:ind w:left="720" w:firstLine="720"/>
    </w:pPr>
  </w:style>
  <w:style w:type="paragraph" w:styleId="BodyText">
    <w:name w:val="Body Text"/>
    <w:basedOn w:val="Normal"/>
    <w:link w:val="BodyTextChar"/>
    <w:qFormat/>
    <w:rsid w:val="00C316CC"/>
    <w:pPr>
      <w:spacing w:after="240"/>
    </w:pPr>
    <w:rPr>
      <w:rFonts w:eastAsia="Times New Roman"/>
    </w:rPr>
  </w:style>
  <w:style w:type="character" w:customStyle="1" w:styleId="BodyTextChar">
    <w:name w:val="Body Text Char"/>
    <w:basedOn w:val="DefaultParagraphFont"/>
    <w:link w:val="BodyText"/>
    <w:rsid w:val="00C316CC"/>
    <w:rPr>
      <w:rFonts w:eastAsia="Times New Roman" w:cs="Times New Roman"/>
    </w:rPr>
  </w:style>
  <w:style w:type="paragraph" w:customStyle="1" w:styleId="BodyFirstLine51">
    <w:name w:val="Body First Line .5&quot;/1&quot;"/>
    <w:basedOn w:val="Normal"/>
    <w:qFormat/>
    <w:rsid w:val="00C316CC"/>
    <w:pPr>
      <w:spacing w:after="240"/>
      <w:ind w:left="1440" w:firstLine="720"/>
    </w:pPr>
  </w:style>
  <w:style w:type="paragraph" w:customStyle="1" w:styleId="BodyFirstLine1">
    <w:name w:val="Body First Line 1&quot;"/>
    <w:basedOn w:val="Normal"/>
    <w:qFormat/>
    <w:rsid w:val="00C316CC"/>
    <w:pPr>
      <w:spacing w:after="240"/>
      <w:ind w:firstLine="1440"/>
      <w:jc w:val="both"/>
    </w:pPr>
  </w:style>
  <w:style w:type="paragraph" w:customStyle="1" w:styleId="BodyFirstLine15">
    <w:name w:val="Body First Line 1&quot;/.5&quot;"/>
    <w:basedOn w:val="Normal"/>
    <w:qFormat/>
    <w:rsid w:val="00C316CC"/>
    <w:pPr>
      <w:spacing w:after="240"/>
      <w:ind w:left="720" w:firstLine="1440"/>
    </w:pPr>
  </w:style>
  <w:style w:type="paragraph" w:customStyle="1" w:styleId="BodyFirstLine11">
    <w:name w:val="Body First Line 1&quot;/1&quot;"/>
    <w:basedOn w:val="Normal"/>
    <w:qFormat/>
    <w:rsid w:val="00C316CC"/>
    <w:pPr>
      <w:spacing w:after="240"/>
      <w:ind w:left="1440" w:firstLine="1440"/>
    </w:pPr>
  </w:style>
  <w:style w:type="paragraph" w:customStyle="1" w:styleId="BodyHang">
    <w:name w:val="Body Hang"/>
    <w:basedOn w:val="Normal"/>
    <w:qFormat/>
    <w:rsid w:val="00C316CC"/>
    <w:pPr>
      <w:spacing w:after="240"/>
      <w:ind w:left="720" w:hanging="720"/>
    </w:pPr>
  </w:style>
  <w:style w:type="paragraph" w:customStyle="1" w:styleId="BodyHang5">
    <w:name w:val="Body Hang .5&quot;"/>
    <w:basedOn w:val="Normal"/>
    <w:qFormat/>
    <w:rsid w:val="00C316CC"/>
    <w:pPr>
      <w:spacing w:after="240"/>
      <w:ind w:left="1440" w:hanging="720"/>
    </w:pPr>
  </w:style>
  <w:style w:type="paragraph" w:customStyle="1" w:styleId="BodyHang1">
    <w:name w:val="Body Hang 1&quot;"/>
    <w:basedOn w:val="Normal"/>
    <w:qFormat/>
    <w:rsid w:val="00C316CC"/>
    <w:pPr>
      <w:spacing w:after="240"/>
      <w:ind w:left="2160" w:hanging="720"/>
    </w:pPr>
  </w:style>
  <w:style w:type="paragraph" w:customStyle="1" w:styleId="BodyHang15">
    <w:name w:val="Body Hang 1.5&quot;"/>
    <w:basedOn w:val="Normal"/>
    <w:qFormat/>
    <w:rsid w:val="00C316CC"/>
    <w:pPr>
      <w:spacing w:after="240"/>
      <w:ind w:left="2880" w:hanging="720"/>
    </w:pPr>
  </w:style>
  <w:style w:type="paragraph" w:customStyle="1" w:styleId="BodyIndent">
    <w:name w:val="Body Indent"/>
    <w:basedOn w:val="Normal"/>
    <w:qFormat/>
    <w:rsid w:val="00C316CC"/>
    <w:pPr>
      <w:spacing w:after="240"/>
      <w:ind w:left="720"/>
    </w:pPr>
  </w:style>
  <w:style w:type="paragraph" w:customStyle="1" w:styleId="BodyIndent1">
    <w:name w:val="Body Indent 1&quot;"/>
    <w:basedOn w:val="Normal"/>
    <w:qFormat/>
    <w:rsid w:val="00C316CC"/>
    <w:pPr>
      <w:spacing w:after="240"/>
      <w:ind w:left="1440"/>
    </w:pPr>
  </w:style>
  <w:style w:type="paragraph" w:customStyle="1" w:styleId="BodyIndent15">
    <w:name w:val="Body Indent 1.5&quot;"/>
    <w:basedOn w:val="Normal"/>
    <w:qFormat/>
    <w:rsid w:val="00C316CC"/>
    <w:pPr>
      <w:spacing w:after="240"/>
      <w:ind w:left="2160"/>
    </w:pPr>
  </w:style>
  <w:style w:type="paragraph" w:styleId="BodyText2">
    <w:name w:val="Body Text 2"/>
    <w:basedOn w:val="Normal"/>
    <w:link w:val="BodyText2Char"/>
    <w:qFormat/>
    <w:rsid w:val="00411613"/>
    <w:pPr>
      <w:spacing w:line="480" w:lineRule="auto"/>
    </w:pPr>
  </w:style>
  <w:style w:type="character" w:customStyle="1" w:styleId="BodyText2Char">
    <w:name w:val="Body Text 2 Char"/>
    <w:basedOn w:val="DefaultParagraphFont"/>
    <w:link w:val="BodyText2"/>
    <w:rsid w:val="00411613"/>
    <w:rPr>
      <w:rFonts w:eastAsia="Calibri" w:cs="Times New Roman"/>
    </w:rPr>
  </w:style>
  <w:style w:type="paragraph" w:styleId="BodyTextFirstIndent">
    <w:name w:val="Body Text First Indent"/>
    <w:basedOn w:val="Normal"/>
    <w:link w:val="BodyTextFirstIndentChar"/>
    <w:qFormat/>
    <w:rsid w:val="008205D4"/>
    <w:pPr>
      <w:spacing w:after="240"/>
      <w:ind w:firstLine="720"/>
    </w:pPr>
  </w:style>
  <w:style w:type="character" w:customStyle="1" w:styleId="BodyTextFirstIndentChar">
    <w:name w:val="Body Text First Indent Char"/>
    <w:basedOn w:val="BodyTextChar"/>
    <w:link w:val="BodyTextFirstIndent"/>
    <w:rsid w:val="008205D4"/>
    <w:rPr>
      <w:rFonts w:eastAsia="Calibri" w:cs="Times New Roman"/>
    </w:rPr>
  </w:style>
  <w:style w:type="paragraph" w:styleId="BodyTextIndent">
    <w:name w:val="Body Text Indent"/>
    <w:basedOn w:val="Normal"/>
    <w:link w:val="BodyTextIndentChar"/>
    <w:uiPriority w:val="99"/>
    <w:semiHidden/>
    <w:unhideWhenUsed/>
    <w:rsid w:val="00411613"/>
    <w:pPr>
      <w:spacing w:after="120"/>
      <w:ind w:left="360"/>
    </w:pPr>
  </w:style>
  <w:style w:type="character" w:customStyle="1" w:styleId="BodyTextIndentChar">
    <w:name w:val="Body Text Indent Char"/>
    <w:basedOn w:val="DefaultParagraphFont"/>
    <w:link w:val="BodyTextIndent"/>
    <w:uiPriority w:val="99"/>
    <w:semiHidden/>
    <w:rsid w:val="00411613"/>
    <w:rPr>
      <w:rFonts w:eastAsia="Calibri" w:cs="Times New Roman"/>
    </w:rPr>
  </w:style>
  <w:style w:type="paragraph" w:styleId="BodyTextFirstIndent2">
    <w:name w:val="Body Text First Indent 2"/>
    <w:basedOn w:val="Normal"/>
    <w:link w:val="BodyTextFirstIndent2Char"/>
    <w:qFormat/>
    <w:rsid w:val="00411613"/>
    <w:pPr>
      <w:spacing w:line="480" w:lineRule="auto"/>
      <w:ind w:firstLine="720"/>
    </w:pPr>
  </w:style>
  <w:style w:type="character" w:customStyle="1" w:styleId="BodyTextFirstIndent2Char">
    <w:name w:val="Body Text First Indent 2 Char"/>
    <w:basedOn w:val="BodyTextIndentChar"/>
    <w:link w:val="BodyTextFirstIndent2"/>
    <w:rsid w:val="00411613"/>
    <w:rPr>
      <w:rFonts w:eastAsia="Calibri" w:cs="Times New Roman"/>
    </w:rPr>
  </w:style>
  <w:style w:type="paragraph" w:customStyle="1" w:styleId="BodyTextjustified">
    <w:name w:val="Body Text justified"/>
    <w:basedOn w:val="BodyText"/>
    <w:qFormat/>
    <w:rsid w:val="00411613"/>
    <w:pPr>
      <w:spacing w:after="480"/>
      <w:jc w:val="both"/>
    </w:pPr>
  </w:style>
  <w:style w:type="paragraph" w:customStyle="1" w:styleId="Center">
    <w:name w:val="Center"/>
    <w:basedOn w:val="Normal"/>
    <w:next w:val="BodyFirstLine5"/>
    <w:qFormat/>
    <w:rsid w:val="008205D4"/>
    <w:pPr>
      <w:keepNext/>
      <w:keepLines/>
      <w:spacing w:after="240"/>
      <w:jc w:val="center"/>
    </w:pPr>
    <w:rPr>
      <w:rFonts w:eastAsia="Times New Roman"/>
    </w:rPr>
  </w:style>
  <w:style w:type="paragraph" w:customStyle="1" w:styleId="CenterBold">
    <w:name w:val="Center Bold"/>
    <w:basedOn w:val="Normal"/>
    <w:next w:val="BodyFirstLine5"/>
    <w:qFormat/>
    <w:rsid w:val="008205D4"/>
    <w:pPr>
      <w:keepNext/>
      <w:keepLines/>
      <w:spacing w:after="240"/>
      <w:jc w:val="center"/>
    </w:pPr>
    <w:rPr>
      <w:b/>
    </w:rPr>
  </w:style>
  <w:style w:type="paragraph" w:customStyle="1" w:styleId="CenterBoldUnderline">
    <w:name w:val="Center Bold Underline"/>
    <w:basedOn w:val="Normal"/>
    <w:next w:val="BodyFirstLine5"/>
    <w:qFormat/>
    <w:rsid w:val="008205D4"/>
    <w:pPr>
      <w:keepNext/>
      <w:keepLines/>
      <w:spacing w:after="240"/>
      <w:jc w:val="center"/>
    </w:pPr>
    <w:rPr>
      <w:b/>
      <w:u w:val="single"/>
    </w:rPr>
  </w:style>
  <w:style w:type="paragraph" w:customStyle="1" w:styleId="CenterUnderline">
    <w:name w:val="Center Underline"/>
    <w:basedOn w:val="Normal"/>
    <w:next w:val="BodyFirstLine5"/>
    <w:rsid w:val="008205D4"/>
    <w:pPr>
      <w:keepNext/>
      <w:keepLines/>
      <w:spacing w:after="240"/>
      <w:jc w:val="center"/>
    </w:pPr>
    <w:rPr>
      <w:rFonts w:eastAsia="Times New Roman"/>
      <w:b/>
      <w:u w:val="single"/>
    </w:rPr>
  </w:style>
  <w:style w:type="paragraph" w:styleId="Closing">
    <w:name w:val="Closing"/>
    <w:basedOn w:val="Normal"/>
    <w:link w:val="ClosingChar"/>
    <w:uiPriority w:val="99"/>
    <w:unhideWhenUsed/>
    <w:qFormat/>
    <w:rsid w:val="00411613"/>
    <w:pPr>
      <w:ind w:left="4320"/>
    </w:pPr>
  </w:style>
  <w:style w:type="character" w:customStyle="1" w:styleId="ClosingChar">
    <w:name w:val="Closing Char"/>
    <w:basedOn w:val="DefaultParagraphFont"/>
    <w:link w:val="Closing"/>
    <w:uiPriority w:val="99"/>
    <w:rsid w:val="00411613"/>
    <w:rPr>
      <w:rFonts w:eastAsia="Calibri" w:cs="Times New Roman"/>
    </w:rPr>
  </w:style>
  <w:style w:type="character" w:customStyle="1" w:styleId="DocID">
    <w:name w:val="DocID"/>
    <w:basedOn w:val="DefaultParagraphFont"/>
    <w:uiPriority w:val="99"/>
    <w:semiHidden/>
    <w:rsid w:val="00411613"/>
    <w:rPr>
      <w:sz w:val="14"/>
    </w:rPr>
  </w:style>
  <w:style w:type="paragraph" w:styleId="Footer">
    <w:name w:val="footer"/>
    <w:basedOn w:val="Normal"/>
    <w:link w:val="FooterChar"/>
    <w:uiPriority w:val="1"/>
    <w:unhideWhenUsed/>
    <w:rsid w:val="00411613"/>
    <w:pPr>
      <w:tabs>
        <w:tab w:val="center" w:pos="4680"/>
        <w:tab w:val="right" w:pos="9360"/>
      </w:tabs>
    </w:pPr>
  </w:style>
  <w:style w:type="character" w:customStyle="1" w:styleId="FooterChar">
    <w:name w:val="Footer Char"/>
    <w:basedOn w:val="DefaultParagraphFont"/>
    <w:link w:val="Footer"/>
    <w:uiPriority w:val="1"/>
    <w:rsid w:val="00BE03C1"/>
    <w:rPr>
      <w:rFonts w:eastAsia="Calibri" w:cs="Times New Roman"/>
    </w:rPr>
  </w:style>
  <w:style w:type="character" w:styleId="FootnoteReference">
    <w:name w:val="footnote reference"/>
    <w:basedOn w:val="DefaultParagraphFont"/>
    <w:uiPriority w:val="99"/>
    <w:semiHidden/>
    <w:unhideWhenUsed/>
    <w:rsid w:val="00411613"/>
    <w:rPr>
      <w:vertAlign w:val="superscript"/>
    </w:rPr>
  </w:style>
  <w:style w:type="paragraph" w:styleId="FootnoteText">
    <w:name w:val="footnote text"/>
    <w:basedOn w:val="Normal"/>
    <w:link w:val="FootnoteTextChar"/>
    <w:uiPriority w:val="99"/>
    <w:semiHidden/>
    <w:unhideWhenUsed/>
    <w:rsid w:val="00411613"/>
    <w:rPr>
      <w:sz w:val="20"/>
      <w:szCs w:val="20"/>
    </w:rPr>
  </w:style>
  <w:style w:type="character" w:customStyle="1" w:styleId="FootnoteTextChar">
    <w:name w:val="Footnote Text Char"/>
    <w:basedOn w:val="DefaultParagraphFont"/>
    <w:link w:val="FootnoteText"/>
    <w:uiPriority w:val="99"/>
    <w:semiHidden/>
    <w:rsid w:val="00411613"/>
    <w:rPr>
      <w:rFonts w:eastAsia="Calibri" w:cs="Times New Roman"/>
      <w:sz w:val="20"/>
      <w:szCs w:val="20"/>
    </w:rPr>
  </w:style>
  <w:style w:type="paragraph" w:styleId="Header">
    <w:name w:val="header"/>
    <w:basedOn w:val="Normal"/>
    <w:link w:val="HeaderChar"/>
    <w:uiPriority w:val="1"/>
    <w:unhideWhenUsed/>
    <w:rsid w:val="00411613"/>
    <w:pPr>
      <w:tabs>
        <w:tab w:val="center" w:pos="4680"/>
        <w:tab w:val="right" w:pos="9360"/>
      </w:tabs>
    </w:pPr>
  </w:style>
  <w:style w:type="character" w:customStyle="1" w:styleId="HeaderChar">
    <w:name w:val="Header Char"/>
    <w:basedOn w:val="DefaultParagraphFont"/>
    <w:link w:val="Header"/>
    <w:uiPriority w:val="1"/>
    <w:rsid w:val="00BE03C1"/>
    <w:rPr>
      <w:rFonts w:eastAsia="Calibri" w:cs="Times New Roman"/>
    </w:rPr>
  </w:style>
  <w:style w:type="character" w:customStyle="1" w:styleId="Heading1Char">
    <w:name w:val="Heading 1 Char"/>
    <w:basedOn w:val="DefaultParagraphFont"/>
    <w:link w:val="Heading1"/>
    <w:uiPriority w:val="1"/>
    <w:rsid w:val="00BE03C1"/>
    <w:rPr>
      <w:rFonts w:eastAsia="PMingLiU" w:cs="Times New Roman"/>
      <w:bCs/>
      <w:szCs w:val="28"/>
    </w:rPr>
  </w:style>
  <w:style w:type="character" w:customStyle="1" w:styleId="Heading2Char">
    <w:name w:val="Heading 2 Char"/>
    <w:basedOn w:val="DefaultParagraphFont"/>
    <w:link w:val="Heading2"/>
    <w:uiPriority w:val="1"/>
    <w:rsid w:val="00BE03C1"/>
    <w:rPr>
      <w:rFonts w:eastAsia="Calibri" w:cs="Times New Roman"/>
    </w:rPr>
  </w:style>
  <w:style w:type="character" w:customStyle="1" w:styleId="Heading3Char">
    <w:name w:val="Heading 3 Char"/>
    <w:basedOn w:val="DefaultParagraphFont"/>
    <w:link w:val="Heading3"/>
    <w:uiPriority w:val="1"/>
    <w:rsid w:val="00BE03C1"/>
    <w:rPr>
      <w:rFonts w:eastAsia="PMingLiU" w:cs="Times New Roman"/>
      <w:bCs/>
    </w:rPr>
  </w:style>
  <w:style w:type="character" w:customStyle="1" w:styleId="Heading4Char">
    <w:name w:val="Heading 4 Char"/>
    <w:basedOn w:val="DefaultParagraphFont"/>
    <w:link w:val="Heading4"/>
    <w:uiPriority w:val="1"/>
    <w:rsid w:val="00BE03C1"/>
    <w:rPr>
      <w:rFonts w:eastAsia="PMingLiU" w:cs="Times New Roman"/>
      <w:bCs/>
      <w:iCs/>
    </w:rPr>
  </w:style>
  <w:style w:type="character" w:customStyle="1" w:styleId="Heading5Char">
    <w:name w:val="Heading 5 Char"/>
    <w:basedOn w:val="DefaultParagraphFont"/>
    <w:link w:val="Heading5"/>
    <w:uiPriority w:val="1"/>
    <w:rsid w:val="00BE03C1"/>
    <w:rPr>
      <w:rFonts w:eastAsia="PMingLiU" w:cs="Times New Roman"/>
    </w:rPr>
  </w:style>
  <w:style w:type="character" w:customStyle="1" w:styleId="Heading6Char">
    <w:name w:val="Heading 6 Char"/>
    <w:basedOn w:val="DefaultParagraphFont"/>
    <w:link w:val="Heading6"/>
    <w:uiPriority w:val="1"/>
    <w:rsid w:val="00BE03C1"/>
    <w:rPr>
      <w:rFonts w:eastAsia="PMingLiU" w:cs="Times New Roman"/>
      <w:iCs/>
    </w:rPr>
  </w:style>
  <w:style w:type="character" w:customStyle="1" w:styleId="Heading7Char">
    <w:name w:val="Heading 7 Char"/>
    <w:basedOn w:val="DefaultParagraphFont"/>
    <w:link w:val="Heading7"/>
    <w:uiPriority w:val="1"/>
    <w:rsid w:val="00BE03C1"/>
    <w:rPr>
      <w:rFonts w:eastAsia="PMingLiU" w:cs="Times New Roman"/>
      <w:iCs/>
    </w:rPr>
  </w:style>
  <w:style w:type="character" w:customStyle="1" w:styleId="Heading8Char">
    <w:name w:val="Heading 8 Char"/>
    <w:basedOn w:val="DefaultParagraphFont"/>
    <w:link w:val="Heading8"/>
    <w:uiPriority w:val="1"/>
    <w:rsid w:val="00BE03C1"/>
    <w:rPr>
      <w:rFonts w:eastAsia="PMingLiU" w:cs="Times New Roman"/>
    </w:rPr>
  </w:style>
  <w:style w:type="character" w:customStyle="1" w:styleId="Heading9Char">
    <w:name w:val="Heading 9 Char"/>
    <w:basedOn w:val="DefaultParagraphFont"/>
    <w:link w:val="Heading9"/>
    <w:uiPriority w:val="1"/>
    <w:rsid w:val="00BE03C1"/>
    <w:rPr>
      <w:rFonts w:eastAsia="PMingLiU" w:cs="Times New Roman"/>
      <w:iCs/>
    </w:rPr>
  </w:style>
  <w:style w:type="paragraph" w:customStyle="1" w:styleId="HeadingBody1">
    <w:name w:val="HeadingBody 1"/>
    <w:basedOn w:val="Normal"/>
    <w:next w:val="Heading1"/>
    <w:link w:val="HeadingBody1Char"/>
    <w:uiPriority w:val="99"/>
    <w:semiHidden/>
    <w:rsid w:val="00411613"/>
    <w:pPr>
      <w:spacing w:after="240"/>
      <w:ind w:left="720" w:hanging="720"/>
    </w:pPr>
    <w:rPr>
      <w:color w:val="000000"/>
    </w:rPr>
  </w:style>
  <w:style w:type="character" w:customStyle="1" w:styleId="HeadingBody1Char">
    <w:name w:val="HeadingBody 1 Char"/>
    <w:basedOn w:val="Heading2Char"/>
    <w:link w:val="HeadingBody1"/>
    <w:uiPriority w:val="99"/>
    <w:semiHidden/>
    <w:rsid w:val="00BE03C1"/>
    <w:rPr>
      <w:rFonts w:eastAsia="Calibri" w:cs="Times New Roman"/>
      <w:color w:val="000000"/>
    </w:rPr>
  </w:style>
  <w:style w:type="paragraph" w:customStyle="1" w:styleId="HeadingBody2">
    <w:name w:val="HeadingBody 2"/>
    <w:basedOn w:val="Normal"/>
    <w:next w:val="Heading2"/>
    <w:link w:val="HeadingBody2Char"/>
    <w:uiPriority w:val="99"/>
    <w:semiHidden/>
    <w:rsid w:val="00411613"/>
    <w:pPr>
      <w:spacing w:after="240"/>
      <w:ind w:left="1440" w:hanging="720"/>
    </w:pPr>
    <w:rPr>
      <w:color w:val="000000"/>
    </w:rPr>
  </w:style>
  <w:style w:type="character" w:customStyle="1" w:styleId="HeadingBody2Char">
    <w:name w:val="HeadingBody 2 Char"/>
    <w:basedOn w:val="Heading2Char"/>
    <w:link w:val="HeadingBody2"/>
    <w:uiPriority w:val="99"/>
    <w:semiHidden/>
    <w:rsid w:val="00BE03C1"/>
    <w:rPr>
      <w:rFonts w:eastAsia="Calibri" w:cs="Times New Roman"/>
      <w:color w:val="000000"/>
    </w:rPr>
  </w:style>
  <w:style w:type="paragraph" w:customStyle="1" w:styleId="HeadingBody3">
    <w:name w:val="HeadingBody 3"/>
    <w:basedOn w:val="Normal"/>
    <w:next w:val="Heading3"/>
    <w:link w:val="HeadingBody3Char"/>
    <w:uiPriority w:val="99"/>
    <w:semiHidden/>
    <w:rsid w:val="00411613"/>
    <w:pPr>
      <w:spacing w:after="240"/>
      <w:ind w:left="2160" w:hanging="720"/>
    </w:pPr>
    <w:rPr>
      <w:color w:val="000000"/>
    </w:rPr>
  </w:style>
  <w:style w:type="character" w:customStyle="1" w:styleId="HeadingBody3Char">
    <w:name w:val="HeadingBody 3 Char"/>
    <w:basedOn w:val="Heading2Char"/>
    <w:link w:val="HeadingBody3"/>
    <w:uiPriority w:val="99"/>
    <w:semiHidden/>
    <w:rsid w:val="00BE03C1"/>
    <w:rPr>
      <w:rFonts w:eastAsia="Calibri" w:cs="Times New Roman"/>
      <w:color w:val="000000"/>
    </w:rPr>
  </w:style>
  <w:style w:type="paragraph" w:customStyle="1" w:styleId="HeadingBody4">
    <w:name w:val="HeadingBody 4"/>
    <w:basedOn w:val="Normal"/>
    <w:next w:val="Heading4"/>
    <w:link w:val="HeadingBody4Char"/>
    <w:uiPriority w:val="99"/>
    <w:semiHidden/>
    <w:rsid w:val="00411613"/>
    <w:pPr>
      <w:spacing w:after="240"/>
      <w:ind w:left="2880" w:hanging="720"/>
    </w:pPr>
    <w:rPr>
      <w:color w:val="000000"/>
    </w:rPr>
  </w:style>
  <w:style w:type="character" w:customStyle="1" w:styleId="HeadingBody4Char">
    <w:name w:val="HeadingBody 4 Char"/>
    <w:basedOn w:val="Heading2Char"/>
    <w:link w:val="HeadingBody4"/>
    <w:uiPriority w:val="99"/>
    <w:semiHidden/>
    <w:rsid w:val="00BE03C1"/>
    <w:rPr>
      <w:rFonts w:eastAsia="Calibri" w:cs="Times New Roman"/>
      <w:color w:val="000000"/>
    </w:rPr>
  </w:style>
  <w:style w:type="paragraph" w:customStyle="1" w:styleId="HeadingBody5">
    <w:name w:val="HeadingBody 5"/>
    <w:basedOn w:val="Normal"/>
    <w:next w:val="Heading5"/>
    <w:link w:val="HeadingBody5Char"/>
    <w:uiPriority w:val="99"/>
    <w:semiHidden/>
    <w:rsid w:val="00411613"/>
    <w:pPr>
      <w:spacing w:after="240"/>
      <w:ind w:left="3600" w:hanging="720"/>
    </w:pPr>
    <w:rPr>
      <w:color w:val="000000"/>
    </w:rPr>
  </w:style>
  <w:style w:type="character" w:customStyle="1" w:styleId="HeadingBody5Char">
    <w:name w:val="HeadingBody 5 Char"/>
    <w:basedOn w:val="Heading2Char"/>
    <w:link w:val="HeadingBody5"/>
    <w:uiPriority w:val="99"/>
    <w:semiHidden/>
    <w:rsid w:val="00BE03C1"/>
    <w:rPr>
      <w:rFonts w:eastAsia="Calibri" w:cs="Times New Roman"/>
      <w:color w:val="000000"/>
    </w:rPr>
  </w:style>
  <w:style w:type="paragraph" w:customStyle="1" w:styleId="HeadingBody6">
    <w:name w:val="HeadingBody 6"/>
    <w:basedOn w:val="Normal"/>
    <w:next w:val="Heading6"/>
    <w:link w:val="HeadingBody6Char"/>
    <w:uiPriority w:val="99"/>
    <w:semiHidden/>
    <w:rsid w:val="00411613"/>
    <w:pPr>
      <w:spacing w:after="240"/>
      <w:ind w:left="4320" w:hanging="720"/>
    </w:pPr>
    <w:rPr>
      <w:color w:val="000000"/>
    </w:rPr>
  </w:style>
  <w:style w:type="character" w:customStyle="1" w:styleId="HeadingBody6Char">
    <w:name w:val="HeadingBody 6 Char"/>
    <w:basedOn w:val="Heading2Char"/>
    <w:link w:val="HeadingBody6"/>
    <w:uiPriority w:val="99"/>
    <w:semiHidden/>
    <w:rsid w:val="00BE03C1"/>
    <w:rPr>
      <w:rFonts w:eastAsia="Calibri" w:cs="Times New Roman"/>
      <w:color w:val="000000"/>
    </w:rPr>
  </w:style>
  <w:style w:type="paragraph" w:customStyle="1" w:styleId="HeadingBody7">
    <w:name w:val="HeadingBody 7"/>
    <w:basedOn w:val="Normal"/>
    <w:next w:val="Heading7"/>
    <w:link w:val="HeadingBody7Char"/>
    <w:uiPriority w:val="99"/>
    <w:semiHidden/>
    <w:rsid w:val="00411613"/>
    <w:pPr>
      <w:spacing w:after="240"/>
      <w:ind w:left="5040" w:hanging="720"/>
    </w:pPr>
    <w:rPr>
      <w:color w:val="000000"/>
    </w:rPr>
  </w:style>
  <w:style w:type="character" w:customStyle="1" w:styleId="HeadingBody7Char">
    <w:name w:val="HeadingBody 7 Char"/>
    <w:basedOn w:val="Heading2Char"/>
    <w:link w:val="HeadingBody7"/>
    <w:uiPriority w:val="99"/>
    <w:semiHidden/>
    <w:rsid w:val="00BE03C1"/>
    <w:rPr>
      <w:rFonts w:eastAsia="Calibri" w:cs="Times New Roman"/>
      <w:color w:val="000000"/>
    </w:rPr>
  </w:style>
  <w:style w:type="paragraph" w:customStyle="1" w:styleId="HeadingBody8">
    <w:name w:val="HeadingBody 8"/>
    <w:basedOn w:val="Normal"/>
    <w:next w:val="Heading8"/>
    <w:link w:val="HeadingBody8Char"/>
    <w:uiPriority w:val="99"/>
    <w:semiHidden/>
    <w:rsid w:val="00411613"/>
    <w:pPr>
      <w:spacing w:after="240"/>
      <w:ind w:left="5760" w:hanging="720"/>
    </w:pPr>
    <w:rPr>
      <w:color w:val="000000"/>
    </w:rPr>
  </w:style>
  <w:style w:type="character" w:customStyle="1" w:styleId="HeadingBody8Char">
    <w:name w:val="HeadingBody 8 Char"/>
    <w:basedOn w:val="Heading2Char"/>
    <w:link w:val="HeadingBody8"/>
    <w:uiPriority w:val="99"/>
    <w:semiHidden/>
    <w:rsid w:val="00BE03C1"/>
    <w:rPr>
      <w:rFonts w:eastAsia="Calibri" w:cs="Times New Roman"/>
      <w:color w:val="000000"/>
    </w:rPr>
  </w:style>
  <w:style w:type="paragraph" w:customStyle="1" w:styleId="HeadingBody9">
    <w:name w:val="HeadingBody 9"/>
    <w:basedOn w:val="Normal"/>
    <w:next w:val="Heading9"/>
    <w:link w:val="HeadingBody9Char"/>
    <w:uiPriority w:val="99"/>
    <w:semiHidden/>
    <w:rsid w:val="00411613"/>
    <w:pPr>
      <w:spacing w:after="240"/>
      <w:ind w:left="6480" w:hanging="720"/>
    </w:pPr>
    <w:rPr>
      <w:color w:val="000000"/>
    </w:rPr>
  </w:style>
  <w:style w:type="character" w:customStyle="1" w:styleId="HeadingBody9Char">
    <w:name w:val="HeadingBody 9 Char"/>
    <w:basedOn w:val="Heading2Char"/>
    <w:link w:val="HeadingBody9"/>
    <w:uiPriority w:val="99"/>
    <w:semiHidden/>
    <w:rsid w:val="00BE03C1"/>
    <w:rPr>
      <w:rFonts w:eastAsia="Calibri" w:cs="Times New Roman"/>
      <w:color w:val="000000"/>
    </w:rPr>
  </w:style>
  <w:style w:type="character" w:styleId="Hyperlink">
    <w:name w:val="Hyperlink"/>
    <w:basedOn w:val="DefaultParagraphFont"/>
    <w:uiPriority w:val="99"/>
    <w:unhideWhenUsed/>
    <w:rsid w:val="00411613"/>
    <w:rPr>
      <w:color w:val="0563C1" w:themeColor="hyperlink"/>
      <w:u w:val="single"/>
    </w:rPr>
  </w:style>
  <w:style w:type="paragraph" w:styleId="ListBullet">
    <w:name w:val="List Bullet"/>
    <w:basedOn w:val="Normal"/>
    <w:unhideWhenUsed/>
    <w:rsid w:val="00411613"/>
    <w:pPr>
      <w:numPr>
        <w:numId w:val="36"/>
      </w:numPr>
    </w:pPr>
  </w:style>
  <w:style w:type="paragraph" w:styleId="ListBullet2">
    <w:name w:val="List Bullet 2"/>
    <w:basedOn w:val="Normal"/>
    <w:uiPriority w:val="99"/>
    <w:unhideWhenUsed/>
    <w:qFormat/>
    <w:rsid w:val="00411613"/>
    <w:pPr>
      <w:numPr>
        <w:numId w:val="37"/>
      </w:numPr>
    </w:pPr>
  </w:style>
  <w:style w:type="paragraph" w:styleId="ListBullet3">
    <w:name w:val="List Bullet 3"/>
    <w:basedOn w:val="Normal"/>
    <w:uiPriority w:val="99"/>
    <w:unhideWhenUsed/>
    <w:rsid w:val="00411613"/>
    <w:pPr>
      <w:numPr>
        <w:numId w:val="38"/>
      </w:numPr>
    </w:pPr>
  </w:style>
  <w:style w:type="paragraph" w:styleId="ListBullet4">
    <w:name w:val="List Bullet 4"/>
    <w:basedOn w:val="Normal"/>
    <w:uiPriority w:val="99"/>
    <w:unhideWhenUsed/>
    <w:rsid w:val="00411613"/>
    <w:pPr>
      <w:numPr>
        <w:numId w:val="39"/>
      </w:numPr>
    </w:pPr>
  </w:style>
  <w:style w:type="paragraph" w:styleId="ListBullet5">
    <w:name w:val="List Bullet 5"/>
    <w:basedOn w:val="Normal"/>
    <w:uiPriority w:val="99"/>
    <w:unhideWhenUsed/>
    <w:rsid w:val="00411613"/>
    <w:pPr>
      <w:numPr>
        <w:numId w:val="40"/>
      </w:numPr>
    </w:pPr>
  </w:style>
  <w:style w:type="paragraph" w:styleId="ListContinue">
    <w:name w:val="List Continue"/>
    <w:basedOn w:val="Normal"/>
    <w:qFormat/>
    <w:rsid w:val="00411613"/>
    <w:pPr>
      <w:ind w:left="720"/>
    </w:pPr>
  </w:style>
  <w:style w:type="paragraph" w:customStyle="1" w:styleId="Listdef">
    <w:name w:val="List def"/>
    <w:basedOn w:val="Normal"/>
    <w:uiPriority w:val="99"/>
    <w:semiHidden/>
    <w:qFormat/>
    <w:rsid w:val="00411613"/>
    <w:pPr>
      <w:numPr>
        <w:numId w:val="41"/>
      </w:numPr>
      <w:spacing w:after="240"/>
      <w:jc w:val="both"/>
    </w:pPr>
    <w:rPr>
      <w:rFonts w:eastAsia="Times New Roman"/>
    </w:rPr>
  </w:style>
  <w:style w:type="paragraph" w:styleId="ListNumber">
    <w:name w:val="List Number"/>
    <w:basedOn w:val="Normal"/>
    <w:qFormat/>
    <w:rsid w:val="00411613"/>
    <w:pPr>
      <w:numPr>
        <w:numId w:val="42"/>
      </w:numPr>
      <w:contextualSpacing/>
    </w:pPr>
  </w:style>
  <w:style w:type="paragraph" w:styleId="NoSpacing">
    <w:name w:val="No Spacing"/>
    <w:uiPriority w:val="1"/>
    <w:unhideWhenUsed/>
    <w:qFormat/>
    <w:rsid w:val="00411613"/>
  </w:style>
  <w:style w:type="character" w:styleId="PageNumber">
    <w:name w:val="page number"/>
    <w:basedOn w:val="DefaultParagraphFont"/>
    <w:rsid w:val="00411613"/>
  </w:style>
  <w:style w:type="paragraph" w:styleId="Salutation">
    <w:name w:val="Salutation"/>
    <w:basedOn w:val="Normal"/>
    <w:next w:val="BodyFirstLine5"/>
    <w:link w:val="SalutationChar"/>
    <w:uiPriority w:val="99"/>
    <w:semiHidden/>
    <w:unhideWhenUsed/>
    <w:rsid w:val="00625B09"/>
    <w:pPr>
      <w:spacing w:after="240"/>
    </w:pPr>
  </w:style>
  <w:style w:type="character" w:customStyle="1" w:styleId="SalutationChar">
    <w:name w:val="Salutation Char"/>
    <w:basedOn w:val="DefaultParagraphFont"/>
    <w:link w:val="Salutation"/>
    <w:uiPriority w:val="99"/>
    <w:semiHidden/>
    <w:rsid w:val="00625B09"/>
    <w:rPr>
      <w:rFonts w:eastAsia="Calibri" w:cs="Times New Roman"/>
    </w:rPr>
  </w:style>
  <w:style w:type="paragraph" w:styleId="Signature">
    <w:name w:val="Signature"/>
    <w:basedOn w:val="Normal"/>
    <w:link w:val="SignatureChar"/>
    <w:rsid w:val="00411613"/>
    <w:pPr>
      <w:keepLines/>
      <w:tabs>
        <w:tab w:val="left" w:pos="4860"/>
        <w:tab w:val="left" w:pos="5400"/>
        <w:tab w:val="right" w:pos="9000"/>
      </w:tabs>
      <w:spacing w:after="480"/>
      <w:ind w:left="4320"/>
    </w:pPr>
    <w:rPr>
      <w:rFonts w:eastAsia="Times New Roman"/>
    </w:rPr>
  </w:style>
  <w:style w:type="character" w:customStyle="1" w:styleId="SignatureChar">
    <w:name w:val="Signature Char"/>
    <w:basedOn w:val="DefaultParagraphFont"/>
    <w:link w:val="Signature"/>
    <w:rsid w:val="00411613"/>
    <w:rPr>
      <w:rFonts w:eastAsia="Times New Roman" w:cs="Times New Roman"/>
    </w:rPr>
  </w:style>
  <w:style w:type="paragraph" w:customStyle="1" w:styleId="Spacer">
    <w:name w:val="Spacer"/>
    <w:basedOn w:val="Normal"/>
    <w:next w:val="BodyFirstLine5"/>
    <w:uiPriority w:val="99"/>
    <w:semiHidden/>
    <w:qFormat/>
    <w:rsid w:val="00411613"/>
    <w:pPr>
      <w:spacing w:after="120"/>
    </w:pPr>
  </w:style>
  <w:style w:type="paragraph" w:customStyle="1" w:styleId="TableFootnote">
    <w:name w:val="Table Footnote"/>
    <w:basedOn w:val="Normal"/>
    <w:rsid w:val="00411613"/>
    <w:pPr>
      <w:keepLines/>
      <w:tabs>
        <w:tab w:val="left" w:pos="360"/>
      </w:tabs>
      <w:spacing w:after="60"/>
      <w:ind w:left="360" w:hanging="360"/>
    </w:pPr>
    <w:rPr>
      <w:sz w:val="16"/>
    </w:rPr>
  </w:style>
  <w:style w:type="paragraph" w:customStyle="1" w:styleId="TableFootnoteDiv">
    <w:name w:val="Table Footnote Div"/>
    <w:basedOn w:val="Normal"/>
    <w:next w:val="TableFootnote"/>
    <w:rsid w:val="00411613"/>
    <w:pPr>
      <w:keepNext/>
      <w:keepLines/>
      <w:pBdr>
        <w:bottom w:val="single" w:sz="4" w:space="1" w:color="auto"/>
      </w:pBdr>
      <w:spacing w:after="60"/>
      <w:ind w:right="7920"/>
    </w:pPr>
    <w:rPr>
      <w:sz w:val="16"/>
    </w:rPr>
  </w:style>
  <w:style w:type="paragraph" w:customStyle="1" w:styleId="TableFootnoteEnd">
    <w:name w:val="Table Footnote End"/>
    <w:basedOn w:val="Normal"/>
    <w:next w:val="BodyFirstLine5"/>
    <w:rsid w:val="00411613"/>
    <w:pPr>
      <w:keepLines/>
      <w:tabs>
        <w:tab w:val="left" w:pos="360"/>
      </w:tabs>
      <w:spacing w:after="240"/>
      <w:ind w:left="360" w:hanging="360"/>
    </w:pPr>
    <w:rPr>
      <w:sz w:val="16"/>
    </w:rPr>
  </w:style>
  <w:style w:type="table" w:styleId="TableGrid">
    <w:name w:val="Table Grid"/>
    <w:basedOn w:val="TableNormal"/>
    <w:uiPriority w:val="59"/>
    <w:rsid w:val="00E7467B"/>
    <w:rPr>
      <w:rFonts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Authorities">
    <w:name w:val="table of authorities"/>
    <w:basedOn w:val="Normal"/>
    <w:next w:val="Normal"/>
    <w:uiPriority w:val="99"/>
    <w:semiHidden/>
    <w:unhideWhenUsed/>
    <w:rsid w:val="00411613"/>
    <w:pPr>
      <w:ind w:left="240" w:hanging="240"/>
    </w:pPr>
  </w:style>
  <w:style w:type="paragraph" w:styleId="TableofFigures">
    <w:name w:val="table of figures"/>
    <w:basedOn w:val="Normal"/>
    <w:next w:val="Normal"/>
    <w:uiPriority w:val="99"/>
    <w:semiHidden/>
    <w:unhideWhenUsed/>
    <w:rsid w:val="00411613"/>
  </w:style>
  <w:style w:type="paragraph" w:styleId="Title">
    <w:name w:val="Title"/>
    <w:basedOn w:val="Normal"/>
    <w:next w:val="BodyFirstLine5"/>
    <w:link w:val="TitleChar"/>
    <w:qFormat/>
    <w:rsid w:val="00C348D9"/>
    <w:pPr>
      <w:keepNext/>
      <w:keepLines/>
      <w:spacing w:after="240"/>
      <w:jc w:val="center"/>
    </w:pPr>
    <w:rPr>
      <w:rFonts w:eastAsia="Times New Roman"/>
      <w:b/>
      <w:bCs/>
    </w:rPr>
  </w:style>
  <w:style w:type="character" w:customStyle="1" w:styleId="TitleChar">
    <w:name w:val="Title Char"/>
    <w:basedOn w:val="DefaultParagraphFont"/>
    <w:link w:val="Title"/>
    <w:rsid w:val="00C348D9"/>
    <w:rPr>
      <w:rFonts w:eastAsia="Times New Roman" w:cs="Times New Roman"/>
      <w:b/>
      <w:bCs/>
    </w:rPr>
  </w:style>
  <w:style w:type="paragraph" w:customStyle="1" w:styleId="TitleLeft">
    <w:name w:val="Title Left"/>
    <w:basedOn w:val="Normal"/>
    <w:next w:val="BodyFirstLine5"/>
    <w:qFormat/>
    <w:rsid w:val="00411613"/>
    <w:pPr>
      <w:keepNext/>
      <w:keepLines/>
      <w:spacing w:after="240"/>
    </w:pPr>
    <w:rPr>
      <w:b/>
      <w:bCs/>
    </w:rPr>
  </w:style>
  <w:style w:type="paragraph" w:customStyle="1" w:styleId="TitleLeftBoldItalic">
    <w:name w:val="Title Left Bold Italic"/>
    <w:basedOn w:val="Normal"/>
    <w:next w:val="BodyFirstLine5"/>
    <w:qFormat/>
    <w:rsid w:val="00411613"/>
    <w:pPr>
      <w:keepNext/>
      <w:keepLines/>
      <w:spacing w:after="240"/>
    </w:pPr>
    <w:rPr>
      <w:b/>
      <w:i/>
    </w:rPr>
  </w:style>
  <w:style w:type="paragraph" w:customStyle="1" w:styleId="TitleLeftIndentBold">
    <w:name w:val="Title Left Indent Bold"/>
    <w:basedOn w:val="Normal"/>
    <w:next w:val="BodyFirstLine5"/>
    <w:qFormat/>
    <w:rsid w:val="00411613"/>
    <w:pPr>
      <w:keepNext/>
      <w:keepLines/>
      <w:spacing w:after="240"/>
      <w:ind w:left="720"/>
    </w:pPr>
    <w:rPr>
      <w:b/>
    </w:rPr>
  </w:style>
  <w:style w:type="paragraph" w:customStyle="1" w:styleId="TitleLeftIndentBoldItalic">
    <w:name w:val="Title Left Indent Bold Italic"/>
    <w:basedOn w:val="Normal"/>
    <w:next w:val="BodyFirstLine5"/>
    <w:qFormat/>
    <w:rsid w:val="00411613"/>
    <w:pPr>
      <w:keepNext/>
      <w:keepLines/>
      <w:spacing w:after="240"/>
      <w:ind w:left="720"/>
    </w:pPr>
    <w:rPr>
      <w:b/>
      <w:i/>
    </w:rPr>
  </w:style>
  <w:style w:type="paragraph" w:customStyle="1" w:styleId="TitleLeftIndentItalic">
    <w:name w:val="Title Left Indent Italic"/>
    <w:basedOn w:val="Normal"/>
    <w:next w:val="BodyFirstLine5"/>
    <w:qFormat/>
    <w:rsid w:val="00411613"/>
    <w:pPr>
      <w:keepNext/>
      <w:keepLines/>
      <w:spacing w:after="240"/>
      <w:ind w:left="720"/>
    </w:pPr>
    <w:rPr>
      <w:i/>
    </w:rPr>
  </w:style>
  <w:style w:type="paragraph" w:customStyle="1" w:styleId="TitleLeftItalic">
    <w:name w:val="Title Left Italic"/>
    <w:basedOn w:val="Normal"/>
    <w:next w:val="BodyFirstLine5"/>
    <w:qFormat/>
    <w:rsid w:val="00411613"/>
    <w:pPr>
      <w:keepNext/>
      <w:keepLines/>
      <w:spacing w:after="240"/>
    </w:pPr>
    <w:rPr>
      <w:i/>
    </w:rPr>
  </w:style>
  <w:style w:type="paragraph" w:customStyle="1" w:styleId="TitleRight">
    <w:name w:val="Title Right"/>
    <w:basedOn w:val="Normal"/>
    <w:next w:val="BodyFirstLine5"/>
    <w:qFormat/>
    <w:rsid w:val="00411613"/>
    <w:pPr>
      <w:keepNext/>
      <w:keepLines/>
      <w:spacing w:after="480"/>
      <w:jc w:val="right"/>
    </w:pPr>
    <w:rPr>
      <w:rFonts w:eastAsia="Times New Roman"/>
      <w:b/>
      <w:bCs/>
    </w:rPr>
  </w:style>
  <w:style w:type="paragraph" w:styleId="TOAHeading">
    <w:name w:val="toa heading"/>
    <w:basedOn w:val="Normal"/>
    <w:next w:val="Normal"/>
    <w:uiPriority w:val="99"/>
    <w:semiHidden/>
    <w:unhideWhenUsed/>
    <w:rsid w:val="00411613"/>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411613"/>
    <w:pPr>
      <w:spacing w:after="100"/>
    </w:pPr>
  </w:style>
  <w:style w:type="paragraph" w:styleId="TOC2">
    <w:name w:val="toc 2"/>
    <w:basedOn w:val="Normal"/>
    <w:next w:val="Normal"/>
    <w:autoRedefine/>
    <w:uiPriority w:val="39"/>
    <w:semiHidden/>
    <w:unhideWhenUsed/>
    <w:rsid w:val="00411613"/>
    <w:pPr>
      <w:spacing w:after="100"/>
      <w:ind w:left="240"/>
    </w:pPr>
  </w:style>
  <w:style w:type="paragraph" w:styleId="TOC3">
    <w:name w:val="toc 3"/>
    <w:basedOn w:val="Normal"/>
    <w:next w:val="Normal"/>
    <w:autoRedefine/>
    <w:uiPriority w:val="39"/>
    <w:semiHidden/>
    <w:unhideWhenUsed/>
    <w:rsid w:val="00411613"/>
    <w:pPr>
      <w:spacing w:after="100"/>
      <w:ind w:left="480"/>
    </w:pPr>
  </w:style>
  <w:style w:type="paragraph" w:styleId="TOC4">
    <w:name w:val="toc 4"/>
    <w:basedOn w:val="Normal"/>
    <w:next w:val="Normal"/>
    <w:autoRedefine/>
    <w:uiPriority w:val="39"/>
    <w:semiHidden/>
    <w:unhideWhenUsed/>
    <w:rsid w:val="00411613"/>
    <w:pPr>
      <w:spacing w:after="100"/>
      <w:ind w:left="720"/>
    </w:pPr>
  </w:style>
  <w:style w:type="paragraph" w:styleId="TOC5">
    <w:name w:val="toc 5"/>
    <w:basedOn w:val="Normal"/>
    <w:next w:val="Normal"/>
    <w:autoRedefine/>
    <w:uiPriority w:val="39"/>
    <w:semiHidden/>
    <w:unhideWhenUsed/>
    <w:rsid w:val="00411613"/>
    <w:pPr>
      <w:spacing w:after="100"/>
      <w:ind w:left="960"/>
    </w:pPr>
  </w:style>
  <w:style w:type="paragraph" w:styleId="TOC6">
    <w:name w:val="toc 6"/>
    <w:basedOn w:val="Normal"/>
    <w:next w:val="Normal"/>
    <w:autoRedefine/>
    <w:uiPriority w:val="39"/>
    <w:semiHidden/>
    <w:unhideWhenUsed/>
    <w:rsid w:val="00411613"/>
    <w:pPr>
      <w:spacing w:after="100"/>
      <w:ind w:left="1200"/>
    </w:pPr>
  </w:style>
  <w:style w:type="paragraph" w:styleId="TOC7">
    <w:name w:val="toc 7"/>
    <w:basedOn w:val="Normal"/>
    <w:next w:val="Normal"/>
    <w:autoRedefine/>
    <w:uiPriority w:val="39"/>
    <w:semiHidden/>
    <w:unhideWhenUsed/>
    <w:rsid w:val="00411613"/>
    <w:pPr>
      <w:spacing w:after="100"/>
      <w:ind w:left="1440"/>
    </w:pPr>
  </w:style>
  <w:style w:type="paragraph" w:styleId="TOC8">
    <w:name w:val="toc 8"/>
    <w:basedOn w:val="Normal"/>
    <w:next w:val="Normal"/>
    <w:autoRedefine/>
    <w:uiPriority w:val="39"/>
    <w:semiHidden/>
    <w:unhideWhenUsed/>
    <w:rsid w:val="00411613"/>
    <w:pPr>
      <w:spacing w:after="100"/>
      <w:ind w:left="1680"/>
    </w:pPr>
  </w:style>
  <w:style w:type="paragraph" w:styleId="TOC9">
    <w:name w:val="toc 9"/>
    <w:basedOn w:val="Normal"/>
    <w:next w:val="Normal"/>
    <w:autoRedefine/>
    <w:uiPriority w:val="39"/>
    <w:semiHidden/>
    <w:unhideWhenUsed/>
    <w:rsid w:val="00411613"/>
    <w:pPr>
      <w:spacing w:after="100"/>
      <w:ind w:left="1920"/>
    </w:pPr>
  </w:style>
  <w:style w:type="paragraph" w:customStyle="1" w:styleId="TOCHeader">
    <w:name w:val="TOC Header"/>
    <w:basedOn w:val="Normal"/>
    <w:rsid w:val="00411613"/>
    <w:pPr>
      <w:ind w:left="115" w:right="115"/>
      <w:jc w:val="center"/>
    </w:pPr>
    <w:rPr>
      <w:rFonts w:eastAsia="Times New Roman"/>
      <w:szCs w:val="20"/>
    </w:rPr>
  </w:style>
  <w:style w:type="paragraph" w:styleId="TOCHeading">
    <w:name w:val="TOC Heading"/>
    <w:basedOn w:val="Normal"/>
    <w:semiHidden/>
    <w:unhideWhenUsed/>
    <w:qFormat/>
    <w:rsid w:val="00411613"/>
    <w:pPr>
      <w:jc w:val="center"/>
    </w:pPr>
    <w:rPr>
      <w:rFonts w:eastAsia="Times New Roman"/>
      <w:b/>
      <w:szCs w:val="20"/>
    </w:rPr>
  </w:style>
  <w:style w:type="paragraph" w:customStyle="1" w:styleId="TOCPage">
    <w:name w:val="TOC Page"/>
    <w:basedOn w:val="Normal"/>
    <w:semiHidden/>
    <w:unhideWhenUsed/>
    <w:rsid w:val="00411613"/>
    <w:pPr>
      <w:jc w:val="right"/>
    </w:pPr>
    <w:rPr>
      <w:rFonts w:eastAsia="Times New Roman"/>
      <w:b/>
      <w:szCs w:val="20"/>
    </w:rPr>
  </w:style>
  <w:style w:type="paragraph" w:styleId="Quote">
    <w:name w:val="Quote"/>
    <w:basedOn w:val="Normal"/>
    <w:next w:val="Normal"/>
    <w:link w:val="QuoteChar"/>
    <w:uiPriority w:val="99"/>
    <w:unhideWhenUsed/>
    <w:qFormat/>
    <w:rsid w:val="00625B09"/>
    <w:pPr>
      <w:spacing w:after="240"/>
      <w:ind w:left="864" w:right="864"/>
      <w:jc w:val="center"/>
    </w:pPr>
    <w:rPr>
      <w:i/>
      <w:iCs/>
      <w:color w:val="404040" w:themeColor="text1" w:themeTint="BF"/>
    </w:rPr>
  </w:style>
  <w:style w:type="character" w:customStyle="1" w:styleId="QuoteChar">
    <w:name w:val="Quote Char"/>
    <w:basedOn w:val="DefaultParagraphFont"/>
    <w:link w:val="Quote"/>
    <w:uiPriority w:val="99"/>
    <w:rsid w:val="00482D1E"/>
    <w:rPr>
      <w:rFonts w:eastAsia="Calibri" w:cs="Times New Roman"/>
      <w:i/>
      <w:iCs/>
      <w:color w:val="404040" w:themeColor="text1" w:themeTint="BF"/>
    </w:rPr>
  </w:style>
  <w:style w:type="paragraph" w:customStyle="1" w:styleId="TableBodyText">
    <w:name w:val="Table Body Text"/>
    <w:basedOn w:val="Normal"/>
    <w:qFormat/>
    <w:rsid w:val="00C348D9"/>
    <w:rPr>
      <w:rFonts w:eastAsiaTheme="minorHAnsi"/>
      <w:szCs w:val="22"/>
    </w:rPr>
  </w:style>
  <w:style w:type="paragraph" w:customStyle="1" w:styleId="TableBodyTextBold">
    <w:name w:val="Table Body Text Bold"/>
    <w:basedOn w:val="Normal"/>
    <w:qFormat/>
    <w:rsid w:val="00C348D9"/>
    <w:rPr>
      <w:rFonts w:eastAsiaTheme="minorHAnsi"/>
      <w:b/>
      <w:szCs w:val="22"/>
    </w:rPr>
  </w:style>
  <w:style w:type="paragraph" w:customStyle="1" w:styleId="TableRightAlign">
    <w:name w:val="Table Right Align"/>
    <w:basedOn w:val="Normal"/>
    <w:qFormat/>
    <w:rsid w:val="00C348D9"/>
    <w:pPr>
      <w:ind w:left="576" w:hanging="576"/>
      <w:jc w:val="right"/>
    </w:pPr>
    <w:rPr>
      <w:rFonts w:eastAsiaTheme="minorHAnsi"/>
      <w:szCs w:val="22"/>
    </w:rPr>
  </w:style>
  <w:style w:type="paragraph" w:customStyle="1" w:styleId="TableRightAlignBold">
    <w:name w:val="Table Right Align Bold"/>
    <w:basedOn w:val="Normal"/>
    <w:qFormat/>
    <w:rsid w:val="00C348D9"/>
    <w:pPr>
      <w:jc w:val="right"/>
    </w:pPr>
    <w:rPr>
      <w:rFonts w:eastAsiaTheme="minorHAns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Miller</dc:creator>
  <cp:keywords/>
  <dc:description/>
  <cp:lastModifiedBy>JOSH Miller</cp:lastModifiedBy>
  <cp:revision>2</cp:revision>
  <dcterms:created xsi:type="dcterms:W3CDTF">2026-03-17T01:23:00Z</dcterms:created>
  <dcterms:modified xsi:type="dcterms:W3CDTF">2026-03-17T01:23:00Z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747536179</vt:i4>
  </property>
  <property fmtid="{D5CDD505-2E9C-101B-9397-08002B2CF9AE}" pid="3" name="_NewReviewCycle">
    <vt:lpwstr/>
  </property>
  <property fmtid="{D5CDD505-2E9C-101B-9397-08002B2CF9AE}" pid="4" name="_EmailSubject">
    <vt:lpwstr>Preservation Reports</vt:lpwstr>
  </property>
  <property fmtid="{D5CDD505-2E9C-101B-9397-08002B2CF9AE}" pid="5" name="_AuthorEmail">
    <vt:lpwstr>joshua.miller@sidley.com</vt:lpwstr>
  </property>
  <property fmtid="{D5CDD505-2E9C-101B-9397-08002B2CF9AE}" pid="6" name="_AuthorEmailDisplayName">
    <vt:lpwstr>Miller, Joshua J.</vt:lpwstr>
  </property>
  <property fmtid="{D5CDD505-2E9C-101B-9397-08002B2CF9AE}" pid="7" name="_ReviewingToolsShownOnce">
    <vt:lpwstr/>
  </property>
</Properties>
</file>